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4CA7" w:rsidRPr="00B92937" w:rsidRDefault="00962EEA">
      <w:pPr>
        <w:rPr>
          <w:rFonts w:ascii="Times New Roman" w:hAnsi="Times New Roman"/>
        </w:rPr>
      </w:pPr>
      <w:r>
        <w:rPr>
          <w:rFonts w:ascii="Times New Roman" w:hAnsi="Times New Roman"/>
          <w:noProof/>
        </w:rPr>
        <w:drawing>
          <wp:anchor distT="0" distB="0" distL="114300" distR="114300" simplePos="0" relativeHeight="251661312" behindDoc="0" locked="0" layoutInCell="0" allowOverlap="1">
            <wp:simplePos x="0" y="0"/>
            <wp:positionH relativeFrom="page">
              <wp:posOffset>0</wp:posOffset>
            </wp:positionH>
            <wp:positionV relativeFrom="page">
              <wp:align>top</wp:align>
            </wp:positionV>
            <wp:extent cx="2541905" cy="938530"/>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stretch>
                      <a:fillRect/>
                    </a:stretch>
                  </pic:blipFill>
                  <pic:spPr>
                    <a:xfrm>
                      <a:off x="0" y="0"/>
                      <a:ext cx="2541905" cy="938530"/>
                    </a:xfrm>
                    <a:prstGeom prst="rect">
                      <a:avLst/>
                    </a:prstGeom>
                  </pic:spPr>
                </pic:pic>
              </a:graphicData>
            </a:graphic>
          </wp:anchor>
        </w:drawing>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4D4CA7" w:rsidRPr="00010578" w:rsidTr="00560C0A">
        <w:trPr>
          <w:trHeight w:val="240"/>
        </w:trPr>
        <w:tc>
          <w:tcPr>
            <w:tcW w:w="9956" w:type="dxa"/>
            <w:tcBorders>
              <w:top w:val="nil"/>
              <w:left w:val="nil"/>
              <w:bottom w:val="nil"/>
              <w:right w:val="nil"/>
            </w:tcBorders>
            <w:shd w:val="clear" w:color="auto" w:fill="FFFFFF"/>
          </w:tcPr>
          <w:p w:rsidR="004D4CA7" w:rsidRPr="00010578" w:rsidRDefault="004D4CA7" w:rsidP="00B72DF9">
            <w:pPr>
              <w:autoSpaceDN w:val="0"/>
              <w:adjustRightInd w:val="0"/>
              <w:spacing w:line="276" w:lineRule="exact"/>
              <w:ind w:left="15" w:right="15"/>
              <w:jc w:val="center"/>
              <w:rPr>
                <w:rFonts w:ascii="Times New Roman" w:hAnsi="Times New Roman"/>
                <w:sz w:val="28"/>
                <w:szCs w:val="28"/>
              </w:rPr>
            </w:pPr>
            <w:r w:rsidRPr="00010578">
              <w:rPr>
                <w:rFonts w:ascii="Times New Roman" w:hAnsi="Times New Roman"/>
                <w:sz w:val="28"/>
                <w:szCs w:val="28"/>
              </w:rPr>
              <w:t>Частное учреждение образовательная организация высшего образования</w:t>
            </w:r>
            <w:r w:rsidRPr="00010578">
              <w:rPr>
                <w:rFonts w:ascii="Times New Roman" w:hAnsi="Times New Roman"/>
                <w:sz w:val="28"/>
                <w:szCs w:val="28"/>
              </w:rPr>
              <w:br/>
              <w:t>«Омская гуманитарная академия»</w:t>
            </w:r>
          </w:p>
          <w:p w:rsidR="004D4CA7" w:rsidRPr="00010578" w:rsidRDefault="004D4CA7" w:rsidP="00B72DF9">
            <w:pPr>
              <w:jc w:val="center"/>
              <w:rPr>
                <w:rFonts w:ascii="Times New Roman" w:hAnsi="Times New Roman"/>
                <w:sz w:val="28"/>
                <w:szCs w:val="28"/>
              </w:rPr>
            </w:pPr>
            <w:r w:rsidRPr="00010578">
              <w:rPr>
                <w:rFonts w:ascii="Times New Roman" w:hAnsi="Times New Roman"/>
                <w:sz w:val="28"/>
                <w:szCs w:val="28"/>
              </w:rPr>
              <w:t>Кафедра «Педагогики, психологии и социальной работы»</w:t>
            </w:r>
          </w:p>
          <w:p w:rsidR="004D4CA7" w:rsidRPr="00010578" w:rsidRDefault="004D4CA7" w:rsidP="00560C0A">
            <w:pPr>
              <w:autoSpaceDN w:val="0"/>
              <w:adjustRightInd w:val="0"/>
              <w:spacing w:line="276" w:lineRule="exact"/>
              <w:ind w:left="15" w:right="15"/>
              <w:jc w:val="center"/>
              <w:rPr>
                <w:rFonts w:ascii="Times New Roman" w:hAnsi="Times New Roman"/>
                <w:sz w:val="28"/>
                <w:szCs w:val="28"/>
              </w:rPr>
            </w:pPr>
          </w:p>
        </w:tc>
      </w:tr>
    </w:tbl>
    <w:p w:rsidR="004D4CA7" w:rsidRPr="00010578" w:rsidRDefault="00C07912" w:rsidP="00C630E4">
      <w:pPr>
        <w:jc w:val="center"/>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logo_omga_215_150" style="width:161.25pt;height:110.25pt;visibility:visible">
            <v:imagedata r:id="rId7" o:title=""/>
          </v:shape>
        </w:pict>
      </w:r>
    </w:p>
    <w:p w:rsidR="004D4CA7" w:rsidRPr="00010578" w:rsidRDefault="004D4CA7" w:rsidP="00C630E4">
      <w:pPr>
        <w:jc w:val="center"/>
        <w:rPr>
          <w:rFonts w:ascii="Times New Roman" w:hAnsi="Times New Roman"/>
          <w:sz w:val="28"/>
          <w:szCs w:val="28"/>
        </w:rPr>
      </w:pPr>
    </w:p>
    <w:p w:rsidR="004D4CA7" w:rsidRPr="00010578" w:rsidRDefault="004D4CA7" w:rsidP="00C630E4">
      <w:pPr>
        <w:pStyle w:val="21"/>
        <w:tabs>
          <w:tab w:val="left" w:pos="284"/>
        </w:tabs>
        <w:spacing w:line="240" w:lineRule="auto"/>
        <w:ind w:left="284" w:right="55" w:hanging="284"/>
        <w:jc w:val="center"/>
        <w:rPr>
          <w:rFonts w:ascii="Times New Roman" w:hAnsi="Times New Roman"/>
          <w:sz w:val="28"/>
          <w:szCs w:val="28"/>
        </w:rPr>
      </w:pPr>
    </w:p>
    <w:p w:rsidR="00EA3C1A" w:rsidRPr="00EA3C1A" w:rsidRDefault="004D4CA7" w:rsidP="00EA3C1A">
      <w:pPr>
        <w:spacing w:after="0" w:line="240" w:lineRule="auto"/>
        <w:jc w:val="center"/>
        <w:outlineLvl w:val="1"/>
        <w:rPr>
          <w:rFonts w:ascii="Times New Roman" w:hAnsi="Times New Roman"/>
          <w:sz w:val="28"/>
          <w:szCs w:val="28"/>
        </w:rPr>
      </w:pPr>
      <w:r w:rsidRPr="00010578">
        <w:rPr>
          <w:rFonts w:ascii="Times New Roman" w:hAnsi="Times New Roman"/>
          <w:sz w:val="28"/>
          <w:szCs w:val="28"/>
        </w:rPr>
        <w:t>МЕТОДИЧЕСКИЕ УКАЗАНИЯ</w:t>
      </w:r>
      <w:r w:rsidR="00EA3C1A" w:rsidRPr="00EA3C1A">
        <w:t xml:space="preserve"> </w:t>
      </w:r>
      <w:r w:rsidR="00EA3C1A">
        <w:br/>
      </w:r>
      <w:r w:rsidR="00EA3C1A" w:rsidRPr="00EA3C1A">
        <w:rPr>
          <w:rFonts w:ascii="Times New Roman" w:hAnsi="Times New Roman"/>
          <w:sz w:val="28"/>
          <w:szCs w:val="28"/>
        </w:rPr>
        <w:t xml:space="preserve">К ПРОГРАММЕ ПРАКТИЧЕСКОЙ ПОДГОГОВКИ </w:t>
      </w:r>
    </w:p>
    <w:p w:rsidR="004D4CA7" w:rsidRPr="00010578" w:rsidRDefault="00EA3C1A" w:rsidP="00EA3C1A">
      <w:pPr>
        <w:spacing w:after="0" w:line="240" w:lineRule="auto"/>
        <w:jc w:val="center"/>
        <w:outlineLvl w:val="1"/>
        <w:rPr>
          <w:rFonts w:ascii="Times New Roman" w:hAnsi="Times New Roman"/>
          <w:b/>
          <w:bCs/>
          <w:sz w:val="28"/>
          <w:szCs w:val="28"/>
        </w:rPr>
      </w:pPr>
      <w:r w:rsidRPr="00EA3C1A">
        <w:rPr>
          <w:rFonts w:ascii="Times New Roman" w:hAnsi="Times New Roman"/>
          <w:sz w:val="28"/>
          <w:szCs w:val="28"/>
        </w:rPr>
        <w:t>В ФОРМЕ</w:t>
      </w:r>
      <w:r>
        <w:rPr>
          <w:rFonts w:ascii="Times New Roman" w:hAnsi="Times New Roman"/>
          <w:sz w:val="28"/>
          <w:szCs w:val="28"/>
        </w:rPr>
        <w:t xml:space="preserve"> </w:t>
      </w:r>
      <w:r w:rsidR="00766914">
        <w:rPr>
          <w:rFonts w:ascii="Times New Roman" w:hAnsi="Times New Roman"/>
          <w:b/>
          <w:bCs/>
          <w:sz w:val="28"/>
          <w:szCs w:val="28"/>
        </w:rPr>
        <w:t>ПРОИЗВОДСТВЕН</w:t>
      </w:r>
      <w:r w:rsidR="004D4CA7" w:rsidRPr="00010578">
        <w:rPr>
          <w:rFonts w:ascii="Times New Roman" w:hAnsi="Times New Roman"/>
          <w:b/>
          <w:bCs/>
          <w:sz w:val="28"/>
          <w:szCs w:val="28"/>
        </w:rPr>
        <w:t>Н</w:t>
      </w:r>
      <w:r>
        <w:rPr>
          <w:rFonts w:ascii="Times New Roman" w:hAnsi="Times New Roman"/>
          <w:b/>
          <w:bCs/>
          <w:sz w:val="28"/>
          <w:szCs w:val="28"/>
        </w:rPr>
        <w:t>ОЙ</w:t>
      </w:r>
      <w:r w:rsidR="004D4CA7" w:rsidRPr="00010578">
        <w:rPr>
          <w:rFonts w:ascii="Times New Roman" w:hAnsi="Times New Roman"/>
          <w:b/>
          <w:bCs/>
          <w:sz w:val="28"/>
          <w:szCs w:val="28"/>
        </w:rPr>
        <w:t xml:space="preserve"> ПРАКТИК</w:t>
      </w:r>
      <w:r>
        <w:rPr>
          <w:rFonts w:ascii="Times New Roman" w:hAnsi="Times New Roman"/>
          <w:b/>
          <w:bCs/>
          <w:sz w:val="28"/>
          <w:szCs w:val="28"/>
        </w:rPr>
        <w:t>И</w:t>
      </w:r>
      <w:r w:rsidR="0061123E">
        <w:rPr>
          <w:rFonts w:ascii="Times New Roman" w:hAnsi="Times New Roman"/>
          <w:b/>
          <w:bCs/>
          <w:sz w:val="28"/>
          <w:szCs w:val="28"/>
        </w:rPr>
        <w:t xml:space="preserve"> </w:t>
      </w:r>
      <w:r w:rsidR="00654B92">
        <w:rPr>
          <w:rFonts w:ascii="Times New Roman" w:hAnsi="Times New Roman"/>
          <w:b/>
          <w:bCs/>
          <w:sz w:val="28"/>
          <w:szCs w:val="28"/>
        </w:rPr>
        <w:br/>
      </w:r>
      <w:r w:rsidR="0061123E" w:rsidRPr="0061123E">
        <w:rPr>
          <w:rFonts w:ascii="Times New Roman" w:hAnsi="Times New Roman"/>
          <w:bCs/>
          <w:sz w:val="28"/>
          <w:szCs w:val="28"/>
        </w:rPr>
        <w:t>(ОРГАНИЗАЦИОННО-УПРАВЛЕНЧЕСКАЯ)</w:t>
      </w:r>
    </w:p>
    <w:p w:rsidR="004D4CA7" w:rsidRPr="00010578" w:rsidRDefault="00EA3C1A" w:rsidP="00F0045E">
      <w:pPr>
        <w:spacing w:after="0" w:line="240" w:lineRule="auto"/>
        <w:jc w:val="center"/>
        <w:rPr>
          <w:rFonts w:ascii="Times New Roman" w:hAnsi="Times New Roman"/>
          <w:sz w:val="28"/>
          <w:szCs w:val="28"/>
        </w:rPr>
      </w:pPr>
      <w:r w:rsidRPr="00EA3C1A">
        <w:rPr>
          <w:rFonts w:ascii="Times New Roman" w:hAnsi="Times New Roman"/>
          <w:sz w:val="28"/>
          <w:szCs w:val="28"/>
        </w:rPr>
        <w:t>К.М.04.04(П)</w:t>
      </w:r>
    </w:p>
    <w:p w:rsidR="004D4CA7" w:rsidRPr="00010578" w:rsidRDefault="004D4CA7" w:rsidP="00795BAA">
      <w:pPr>
        <w:spacing w:after="0" w:line="240" w:lineRule="auto"/>
        <w:ind w:left="15" w:firstLine="708"/>
        <w:jc w:val="center"/>
        <w:rPr>
          <w:rFonts w:ascii="Times New Roman" w:hAnsi="Times New Roman"/>
          <w:sz w:val="28"/>
          <w:szCs w:val="28"/>
        </w:rPr>
      </w:pPr>
    </w:p>
    <w:p w:rsidR="004D4CA7" w:rsidRPr="00010578" w:rsidRDefault="004D4CA7" w:rsidP="00C630E4">
      <w:pPr>
        <w:pStyle w:val="5"/>
        <w:ind w:left="0" w:right="-330" w:firstLine="15"/>
        <w:rPr>
          <w:b w:val="0"/>
          <w:bCs w:val="0"/>
          <w:sz w:val="28"/>
          <w:szCs w:val="28"/>
        </w:rPr>
      </w:pPr>
    </w:p>
    <w:p w:rsidR="004D4CA7" w:rsidRPr="00010578" w:rsidRDefault="004D4CA7" w:rsidP="00C630E4">
      <w:pPr>
        <w:pStyle w:val="5"/>
        <w:ind w:left="0" w:right="-330" w:firstLine="15"/>
        <w:rPr>
          <w:sz w:val="28"/>
          <w:szCs w:val="28"/>
        </w:rPr>
      </w:pPr>
    </w:p>
    <w:p w:rsidR="004D4CA7" w:rsidRPr="00010578" w:rsidRDefault="00766914" w:rsidP="00EA3C1A">
      <w:pPr>
        <w:spacing w:after="0" w:line="360" w:lineRule="auto"/>
        <w:ind w:firstLine="567"/>
        <w:jc w:val="center"/>
        <w:rPr>
          <w:rFonts w:ascii="Times New Roman" w:hAnsi="Times New Roman"/>
          <w:b/>
          <w:sz w:val="28"/>
          <w:szCs w:val="28"/>
        </w:rPr>
      </w:pPr>
      <w:r>
        <w:rPr>
          <w:rFonts w:ascii="Times New Roman" w:hAnsi="Times New Roman"/>
          <w:b/>
          <w:sz w:val="28"/>
          <w:szCs w:val="28"/>
        </w:rPr>
        <w:t xml:space="preserve">Магистратура </w:t>
      </w:r>
      <w:r w:rsidR="004D4CA7" w:rsidRPr="00010578">
        <w:rPr>
          <w:rFonts w:ascii="Times New Roman" w:hAnsi="Times New Roman"/>
          <w:b/>
          <w:sz w:val="28"/>
          <w:szCs w:val="28"/>
        </w:rPr>
        <w:t>по направлению подготовки</w:t>
      </w:r>
    </w:p>
    <w:p w:rsidR="004D4CA7" w:rsidRPr="00010578" w:rsidRDefault="004D4CA7" w:rsidP="00EA3C1A">
      <w:pPr>
        <w:spacing w:after="0" w:line="360" w:lineRule="auto"/>
        <w:ind w:firstLine="567"/>
        <w:jc w:val="center"/>
        <w:rPr>
          <w:rFonts w:ascii="Times New Roman" w:hAnsi="Times New Roman"/>
          <w:b/>
          <w:sz w:val="28"/>
          <w:szCs w:val="28"/>
        </w:rPr>
      </w:pPr>
      <w:r w:rsidRPr="00010578">
        <w:rPr>
          <w:rFonts w:ascii="Times New Roman" w:hAnsi="Times New Roman"/>
          <w:b/>
          <w:sz w:val="28"/>
          <w:szCs w:val="28"/>
        </w:rPr>
        <w:t xml:space="preserve"> 44.0</w:t>
      </w:r>
      <w:r w:rsidR="0061123E">
        <w:rPr>
          <w:rFonts w:ascii="Times New Roman" w:hAnsi="Times New Roman"/>
          <w:b/>
          <w:sz w:val="28"/>
          <w:szCs w:val="28"/>
        </w:rPr>
        <w:t>4</w:t>
      </w:r>
      <w:r w:rsidRPr="00010578">
        <w:rPr>
          <w:rFonts w:ascii="Times New Roman" w:hAnsi="Times New Roman"/>
          <w:b/>
          <w:sz w:val="28"/>
          <w:szCs w:val="28"/>
        </w:rPr>
        <w:t>.0</w:t>
      </w:r>
      <w:r w:rsidR="00DD303F">
        <w:rPr>
          <w:rFonts w:ascii="Times New Roman" w:hAnsi="Times New Roman"/>
          <w:b/>
          <w:sz w:val="28"/>
          <w:szCs w:val="28"/>
        </w:rPr>
        <w:t>2</w:t>
      </w:r>
      <w:r w:rsidRPr="00010578">
        <w:rPr>
          <w:rFonts w:ascii="Times New Roman" w:hAnsi="Times New Roman"/>
          <w:b/>
          <w:sz w:val="28"/>
          <w:szCs w:val="28"/>
        </w:rPr>
        <w:t xml:space="preserve"> П</w:t>
      </w:r>
      <w:r w:rsidR="00DD303F">
        <w:rPr>
          <w:rFonts w:ascii="Times New Roman" w:hAnsi="Times New Roman"/>
          <w:b/>
          <w:sz w:val="28"/>
          <w:szCs w:val="28"/>
        </w:rPr>
        <w:t>сихолого-пе</w:t>
      </w:r>
      <w:r w:rsidRPr="00010578">
        <w:rPr>
          <w:rFonts w:ascii="Times New Roman" w:hAnsi="Times New Roman"/>
          <w:b/>
          <w:sz w:val="28"/>
          <w:szCs w:val="28"/>
        </w:rPr>
        <w:t>дагогическое образование</w:t>
      </w:r>
    </w:p>
    <w:p w:rsidR="00EA3C1A" w:rsidRDefault="004D4CA7" w:rsidP="00EA3C1A">
      <w:pPr>
        <w:spacing w:after="0" w:line="360" w:lineRule="auto"/>
        <w:ind w:firstLine="567"/>
        <w:jc w:val="center"/>
        <w:rPr>
          <w:rFonts w:ascii="Times New Roman" w:hAnsi="Times New Roman"/>
          <w:b/>
          <w:sz w:val="28"/>
          <w:szCs w:val="28"/>
        </w:rPr>
      </w:pPr>
      <w:r w:rsidRPr="00010578">
        <w:rPr>
          <w:rFonts w:ascii="Times New Roman" w:hAnsi="Times New Roman"/>
          <w:b/>
          <w:sz w:val="28"/>
          <w:szCs w:val="28"/>
        </w:rPr>
        <w:t xml:space="preserve">Направленность (профиль) программы: </w:t>
      </w:r>
    </w:p>
    <w:p w:rsidR="004D4CA7" w:rsidRPr="00DD303F" w:rsidRDefault="004D4CA7" w:rsidP="00EA3C1A">
      <w:pPr>
        <w:spacing w:after="0" w:line="360" w:lineRule="auto"/>
        <w:ind w:firstLine="567"/>
        <w:jc w:val="center"/>
        <w:rPr>
          <w:rFonts w:ascii="Times New Roman" w:hAnsi="Times New Roman"/>
          <w:b/>
          <w:sz w:val="28"/>
          <w:szCs w:val="28"/>
        </w:rPr>
      </w:pPr>
      <w:r w:rsidRPr="00DD303F">
        <w:rPr>
          <w:rFonts w:ascii="Times New Roman" w:hAnsi="Times New Roman"/>
          <w:b/>
          <w:sz w:val="28"/>
          <w:szCs w:val="28"/>
        </w:rPr>
        <w:t>«</w:t>
      </w:r>
      <w:r w:rsidR="0061123E">
        <w:rPr>
          <w:rFonts w:ascii="Times New Roman" w:hAnsi="Times New Roman"/>
          <w:b/>
          <w:sz w:val="28"/>
          <w:szCs w:val="28"/>
        </w:rPr>
        <w:t xml:space="preserve">Управление </w:t>
      </w:r>
      <w:r w:rsidR="00DD303F" w:rsidRPr="00DD303F">
        <w:rPr>
          <w:rFonts w:ascii="Times New Roman" w:eastAsia="Courier New" w:hAnsi="Times New Roman"/>
          <w:b/>
          <w:sz w:val="28"/>
          <w:szCs w:val="28"/>
          <w:lang w:bidi="ru-RU"/>
        </w:rPr>
        <w:t>дошкольн</w:t>
      </w:r>
      <w:r w:rsidR="0061123E">
        <w:rPr>
          <w:rFonts w:ascii="Times New Roman" w:eastAsia="Courier New" w:hAnsi="Times New Roman"/>
          <w:b/>
          <w:sz w:val="28"/>
          <w:szCs w:val="28"/>
          <w:lang w:bidi="ru-RU"/>
        </w:rPr>
        <w:t>ым</w:t>
      </w:r>
      <w:r w:rsidR="00DD303F" w:rsidRPr="00DD303F">
        <w:rPr>
          <w:rFonts w:ascii="Times New Roman" w:eastAsia="Courier New" w:hAnsi="Times New Roman"/>
          <w:b/>
          <w:sz w:val="28"/>
          <w:szCs w:val="28"/>
          <w:lang w:bidi="ru-RU"/>
        </w:rPr>
        <w:t xml:space="preserve"> образовани</w:t>
      </w:r>
      <w:r w:rsidR="0061123E">
        <w:rPr>
          <w:rFonts w:ascii="Times New Roman" w:eastAsia="Courier New" w:hAnsi="Times New Roman"/>
          <w:b/>
          <w:sz w:val="28"/>
          <w:szCs w:val="28"/>
          <w:lang w:bidi="ru-RU"/>
        </w:rPr>
        <w:t>ем</w:t>
      </w:r>
      <w:r w:rsidRPr="00DD303F">
        <w:rPr>
          <w:rFonts w:ascii="Times New Roman" w:hAnsi="Times New Roman"/>
          <w:b/>
          <w:sz w:val="28"/>
          <w:szCs w:val="28"/>
        </w:rPr>
        <w:t>»</w:t>
      </w:r>
    </w:p>
    <w:p w:rsidR="004D4CA7" w:rsidRPr="00010578" w:rsidRDefault="004D4CA7" w:rsidP="00EA3C1A">
      <w:pPr>
        <w:spacing w:after="0" w:line="360" w:lineRule="auto"/>
        <w:ind w:right="-330" w:firstLine="15"/>
        <w:rPr>
          <w:rFonts w:ascii="Times New Roman" w:hAnsi="Times New Roman"/>
          <w:sz w:val="28"/>
          <w:szCs w:val="28"/>
        </w:rPr>
      </w:pPr>
    </w:p>
    <w:p w:rsidR="004D4CA7" w:rsidRPr="00010578" w:rsidRDefault="004D4CA7" w:rsidP="00C630E4">
      <w:pPr>
        <w:ind w:right="-330" w:firstLine="15"/>
        <w:jc w:val="center"/>
        <w:rPr>
          <w:rFonts w:ascii="Times New Roman" w:hAnsi="Times New Roman"/>
          <w:sz w:val="28"/>
          <w:szCs w:val="28"/>
        </w:rPr>
      </w:pPr>
    </w:p>
    <w:p w:rsidR="004D4CA7" w:rsidRPr="00010578" w:rsidRDefault="004D4CA7" w:rsidP="00C630E4">
      <w:pPr>
        <w:ind w:right="-330" w:firstLine="15"/>
        <w:jc w:val="center"/>
        <w:rPr>
          <w:rFonts w:ascii="Times New Roman" w:hAnsi="Times New Roman"/>
          <w:sz w:val="28"/>
          <w:szCs w:val="28"/>
        </w:rPr>
      </w:pPr>
    </w:p>
    <w:p w:rsidR="004D4CA7" w:rsidRPr="00010578" w:rsidRDefault="004D4CA7" w:rsidP="00C630E4">
      <w:pPr>
        <w:ind w:right="-330" w:firstLine="15"/>
        <w:jc w:val="center"/>
        <w:rPr>
          <w:rFonts w:ascii="Times New Roman" w:hAnsi="Times New Roman"/>
          <w:sz w:val="28"/>
          <w:szCs w:val="28"/>
        </w:rPr>
      </w:pPr>
    </w:p>
    <w:p w:rsidR="004D4CA7" w:rsidRPr="00010578" w:rsidRDefault="004D4CA7" w:rsidP="00C630E4">
      <w:pPr>
        <w:ind w:right="-330" w:firstLine="15"/>
        <w:jc w:val="center"/>
        <w:rPr>
          <w:rFonts w:ascii="Times New Roman" w:hAnsi="Times New Roman"/>
          <w:sz w:val="28"/>
          <w:szCs w:val="28"/>
        </w:rPr>
      </w:pPr>
    </w:p>
    <w:p w:rsidR="004D4CA7" w:rsidRPr="00010578" w:rsidRDefault="004D4CA7" w:rsidP="00C630E4">
      <w:pPr>
        <w:ind w:right="-330" w:firstLine="15"/>
        <w:jc w:val="center"/>
        <w:rPr>
          <w:rFonts w:ascii="Times New Roman" w:hAnsi="Times New Roman"/>
          <w:sz w:val="28"/>
          <w:szCs w:val="28"/>
        </w:rPr>
      </w:pPr>
      <w:r w:rsidRPr="00010578">
        <w:rPr>
          <w:rFonts w:ascii="Times New Roman" w:hAnsi="Times New Roman"/>
          <w:sz w:val="28"/>
          <w:szCs w:val="28"/>
        </w:rPr>
        <w:t>Омск, 20</w:t>
      </w:r>
      <w:r w:rsidR="004352F7">
        <w:rPr>
          <w:rFonts w:ascii="Times New Roman" w:hAnsi="Times New Roman"/>
          <w:sz w:val="28"/>
          <w:szCs w:val="28"/>
        </w:rPr>
        <w:t>22</w:t>
      </w:r>
    </w:p>
    <w:p w:rsidR="00DD303F" w:rsidRDefault="004D4CA7" w:rsidP="00DD303F">
      <w:pPr>
        <w:rPr>
          <w:rFonts w:ascii="Times New Roman" w:hAnsi="Times New Roman"/>
          <w:sz w:val="28"/>
          <w:szCs w:val="28"/>
        </w:rPr>
      </w:pPr>
      <w:r w:rsidRPr="00010578">
        <w:rPr>
          <w:rFonts w:ascii="Times New Roman" w:hAnsi="Times New Roman"/>
          <w:sz w:val="28"/>
          <w:szCs w:val="28"/>
        </w:rPr>
        <w:br w:type="page"/>
      </w:r>
    </w:p>
    <w:p w:rsidR="004D4CA7" w:rsidRPr="00010578" w:rsidRDefault="004D4CA7" w:rsidP="00DD303F">
      <w:pPr>
        <w:rPr>
          <w:rFonts w:ascii="Times New Roman" w:hAnsi="Times New Roman"/>
          <w:sz w:val="28"/>
          <w:szCs w:val="28"/>
        </w:rPr>
      </w:pPr>
      <w:r w:rsidRPr="00010578">
        <w:rPr>
          <w:rFonts w:ascii="Times New Roman" w:hAnsi="Times New Roman"/>
          <w:sz w:val="28"/>
          <w:szCs w:val="28"/>
        </w:rPr>
        <w:t>Составитель:</w:t>
      </w:r>
    </w:p>
    <w:p w:rsidR="00DD303F" w:rsidRPr="00DD303F" w:rsidRDefault="00DD303F" w:rsidP="00DD303F">
      <w:pPr>
        <w:spacing w:line="218" w:lineRule="exact"/>
        <w:ind w:left="15" w:right="15"/>
        <w:jc w:val="both"/>
        <w:rPr>
          <w:rFonts w:ascii="Times New Roman" w:hAnsi="Times New Roman"/>
          <w:iCs/>
          <w:sz w:val="28"/>
          <w:szCs w:val="28"/>
        </w:rPr>
      </w:pPr>
      <w:r w:rsidRPr="00DD303F">
        <w:rPr>
          <w:rFonts w:ascii="Times New Roman" w:hAnsi="Times New Roman"/>
          <w:iCs/>
          <w:sz w:val="28"/>
          <w:szCs w:val="28"/>
        </w:rPr>
        <w:t xml:space="preserve">к.п.н., </w:t>
      </w:r>
      <w:r w:rsidR="004352F7">
        <w:rPr>
          <w:rFonts w:ascii="Times New Roman" w:hAnsi="Times New Roman"/>
          <w:iCs/>
          <w:sz w:val="28"/>
          <w:szCs w:val="28"/>
        </w:rPr>
        <w:t xml:space="preserve">доцент  Т.В.Савченко </w:t>
      </w:r>
    </w:p>
    <w:p w:rsidR="00DD303F" w:rsidRPr="00DD303F" w:rsidRDefault="004352F7" w:rsidP="00DD303F">
      <w:pPr>
        <w:jc w:val="both"/>
        <w:rPr>
          <w:rFonts w:ascii="Times New Roman" w:hAnsi="Times New Roman"/>
          <w:spacing w:val="-3"/>
          <w:sz w:val="28"/>
          <w:szCs w:val="28"/>
          <w:lang w:eastAsia="en-US"/>
        </w:rPr>
      </w:pPr>
      <w:r>
        <w:rPr>
          <w:rFonts w:ascii="Times New Roman" w:hAnsi="Times New Roman"/>
          <w:spacing w:val="-3"/>
          <w:sz w:val="28"/>
          <w:szCs w:val="28"/>
          <w:lang w:eastAsia="en-US"/>
        </w:rPr>
        <w:t>Рабочая программа практической подготовки</w:t>
      </w:r>
      <w:r w:rsidR="00DD303F" w:rsidRPr="00DD303F">
        <w:rPr>
          <w:rFonts w:ascii="Times New Roman" w:hAnsi="Times New Roman"/>
          <w:spacing w:val="-3"/>
          <w:sz w:val="28"/>
          <w:szCs w:val="28"/>
          <w:lang w:eastAsia="en-US"/>
        </w:rPr>
        <w:t xml:space="preserve"> одобрена на заседании кафедры </w:t>
      </w:r>
      <w:r w:rsidR="00DD303F">
        <w:rPr>
          <w:rFonts w:ascii="Times New Roman" w:hAnsi="Times New Roman"/>
          <w:spacing w:val="-3"/>
          <w:sz w:val="28"/>
          <w:szCs w:val="28"/>
          <w:lang w:eastAsia="en-US"/>
        </w:rPr>
        <w:t>п</w:t>
      </w:r>
      <w:r w:rsidR="00DD303F" w:rsidRPr="00DD303F">
        <w:rPr>
          <w:rFonts w:ascii="Times New Roman" w:hAnsi="Times New Roman"/>
          <w:spacing w:val="-3"/>
          <w:sz w:val="28"/>
          <w:szCs w:val="28"/>
          <w:lang w:eastAsia="en-US"/>
        </w:rPr>
        <w:t>едагогики, психологии и социальной работы</w:t>
      </w:r>
    </w:p>
    <w:p w:rsidR="0029293B" w:rsidRPr="002A0ECF" w:rsidRDefault="0029293B" w:rsidP="0029293B">
      <w:pPr>
        <w:spacing w:after="0" w:line="240" w:lineRule="auto"/>
        <w:jc w:val="both"/>
        <w:rPr>
          <w:rFonts w:ascii="Times New Roman" w:eastAsia="Calibri" w:hAnsi="Times New Roman"/>
          <w:spacing w:val="-3"/>
          <w:sz w:val="28"/>
          <w:szCs w:val="28"/>
          <w:lang w:eastAsia="en-US"/>
        </w:rPr>
      </w:pPr>
      <w:r w:rsidRPr="002A0ECF">
        <w:rPr>
          <w:rFonts w:ascii="Times New Roman" w:eastAsia="Calibri" w:hAnsi="Times New Roman"/>
          <w:spacing w:val="-3"/>
          <w:sz w:val="28"/>
          <w:szCs w:val="28"/>
          <w:lang w:eastAsia="en-US"/>
        </w:rPr>
        <w:t xml:space="preserve">Протокол от </w:t>
      </w:r>
      <w:r w:rsidR="004352F7">
        <w:rPr>
          <w:rFonts w:ascii="Times New Roman" w:eastAsia="Calibri" w:hAnsi="Times New Roman"/>
          <w:spacing w:val="-3"/>
          <w:sz w:val="28"/>
          <w:szCs w:val="28"/>
          <w:lang w:eastAsia="en-US"/>
        </w:rPr>
        <w:t>25</w:t>
      </w:r>
      <w:r w:rsidR="004352F7">
        <w:rPr>
          <w:rFonts w:ascii="Times New Roman" w:eastAsia="Courier New" w:hAnsi="Times New Roman"/>
          <w:color w:val="000000"/>
          <w:sz w:val="27"/>
          <w:szCs w:val="27"/>
          <w:shd w:val="clear" w:color="auto" w:fill="FFFFFF"/>
        </w:rPr>
        <w:t>.03.2022</w:t>
      </w:r>
      <w:r w:rsidRPr="00134EE6">
        <w:rPr>
          <w:rFonts w:ascii="Times New Roman" w:eastAsia="Courier New" w:hAnsi="Times New Roman"/>
          <w:color w:val="000000"/>
          <w:sz w:val="27"/>
          <w:szCs w:val="27"/>
          <w:shd w:val="clear" w:color="auto" w:fill="FFFFFF"/>
        </w:rPr>
        <w:t xml:space="preserve"> №</w:t>
      </w:r>
      <w:r w:rsidR="004352F7">
        <w:rPr>
          <w:rFonts w:ascii="Times New Roman" w:eastAsia="Courier New" w:hAnsi="Times New Roman"/>
          <w:color w:val="000000"/>
          <w:sz w:val="27"/>
          <w:szCs w:val="27"/>
          <w:shd w:val="clear" w:color="auto" w:fill="FFFFFF"/>
        </w:rPr>
        <w:t>8</w:t>
      </w:r>
    </w:p>
    <w:p w:rsidR="00DD303F" w:rsidRPr="00DD303F" w:rsidRDefault="00DD303F" w:rsidP="00DD303F">
      <w:pPr>
        <w:jc w:val="both"/>
        <w:rPr>
          <w:rFonts w:ascii="Times New Roman" w:hAnsi="Times New Roman"/>
          <w:spacing w:val="-3"/>
          <w:sz w:val="28"/>
          <w:szCs w:val="28"/>
          <w:lang w:eastAsia="en-US"/>
        </w:rPr>
      </w:pPr>
    </w:p>
    <w:p w:rsidR="00DD303F" w:rsidRPr="00DD303F" w:rsidRDefault="00DD303F" w:rsidP="00DD303F">
      <w:pPr>
        <w:spacing w:line="218" w:lineRule="exact"/>
        <w:ind w:left="15" w:right="15"/>
        <w:jc w:val="both"/>
        <w:rPr>
          <w:rFonts w:ascii="Times New Roman" w:hAnsi="Times New Roman"/>
          <w:iCs/>
          <w:sz w:val="28"/>
          <w:szCs w:val="28"/>
        </w:rPr>
      </w:pPr>
      <w:r w:rsidRPr="00DD303F">
        <w:rPr>
          <w:rFonts w:ascii="Times New Roman" w:hAnsi="Times New Roman"/>
          <w:spacing w:val="-3"/>
          <w:sz w:val="28"/>
          <w:szCs w:val="28"/>
          <w:lang w:eastAsia="en-US"/>
        </w:rPr>
        <w:t xml:space="preserve">Зав. кафедрой  </w:t>
      </w:r>
      <w:r w:rsidRPr="00DD303F">
        <w:rPr>
          <w:rFonts w:ascii="Times New Roman" w:hAnsi="Times New Roman"/>
          <w:iCs/>
          <w:sz w:val="28"/>
          <w:szCs w:val="28"/>
        </w:rPr>
        <w:t>д.п.н</w:t>
      </w:r>
      <w:r w:rsidR="004352F7">
        <w:rPr>
          <w:rFonts w:ascii="Times New Roman" w:hAnsi="Times New Roman"/>
          <w:iCs/>
          <w:sz w:val="28"/>
          <w:szCs w:val="28"/>
        </w:rPr>
        <w:t xml:space="preserve">., профессор Е.В. Лопанова </w:t>
      </w:r>
    </w:p>
    <w:p w:rsidR="004D4CA7" w:rsidRDefault="004D4CA7" w:rsidP="000C6E15">
      <w:pPr>
        <w:pStyle w:val="af2"/>
        <w:spacing w:after="0"/>
        <w:ind w:left="0" w:firstLine="709"/>
        <w:jc w:val="both"/>
        <w:rPr>
          <w:rFonts w:ascii="Times New Roman" w:hAnsi="Times New Roman"/>
          <w:sz w:val="28"/>
          <w:szCs w:val="28"/>
        </w:rPr>
      </w:pPr>
    </w:p>
    <w:p w:rsidR="004D4CA7" w:rsidRPr="00010578" w:rsidRDefault="004D4CA7" w:rsidP="000C6E15">
      <w:pPr>
        <w:pStyle w:val="af2"/>
        <w:spacing w:after="0"/>
        <w:ind w:left="0" w:firstLine="709"/>
        <w:jc w:val="both"/>
        <w:rPr>
          <w:rFonts w:ascii="Times New Roman" w:hAnsi="Times New Roman"/>
          <w:sz w:val="28"/>
          <w:szCs w:val="28"/>
        </w:rPr>
      </w:pPr>
    </w:p>
    <w:p w:rsidR="004D4CA7" w:rsidRPr="00010578" w:rsidRDefault="004D4CA7" w:rsidP="00795BAA">
      <w:pPr>
        <w:pageBreakBefore/>
        <w:ind w:left="540"/>
        <w:jc w:val="center"/>
        <w:rPr>
          <w:rFonts w:ascii="Times New Roman" w:hAnsi="Times New Roman"/>
          <w:b/>
          <w:bCs/>
          <w:sz w:val="28"/>
          <w:szCs w:val="28"/>
        </w:rPr>
      </w:pPr>
      <w:r w:rsidRPr="00010578">
        <w:rPr>
          <w:rFonts w:ascii="Times New Roman" w:hAnsi="Times New Roman"/>
          <w:b/>
          <w:bCs/>
          <w:sz w:val="28"/>
          <w:szCs w:val="28"/>
        </w:rPr>
        <w:lastRenderedPageBreak/>
        <w:t>СОДЕРЖАНИЕ</w:t>
      </w:r>
    </w:p>
    <w:p w:rsidR="004D4CA7" w:rsidRPr="00010578" w:rsidRDefault="004D4CA7" w:rsidP="00C630E4">
      <w:pPr>
        <w:pStyle w:val="a5"/>
        <w:ind w:right="-330" w:firstLine="15"/>
        <w:jc w:val="both"/>
        <w:rPr>
          <w:rFonts w:ascii="Times New Roman" w:hAnsi="Times New Roman"/>
        </w:rPr>
      </w:pPr>
    </w:p>
    <w:p w:rsidR="004C5EE0" w:rsidRPr="004C5EE0" w:rsidRDefault="004C5EE0" w:rsidP="004C5EE0">
      <w:pPr>
        <w:spacing w:after="0" w:line="360" w:lineRule="auto"/>
        <w:ind w:firstLine="709"/>
        <w:jc w:val="both"/>
        <w:rPr>
          <w:rFonts w:ascii="Times New Roman" w:hAnsi="Times New Roman"/>
          <w:sz w:val="28"/>
          <w:szCs w:val="28"/>
        </w:rPr>
      </w:pPr>
      <w:r w:rsidRPr="004C5EE0">
        <w:rPr>
          <w:rFonts w:ascii="Times New Roman" w:hAnsi="Times New Roman"/>
          <w:sz w:val="28"/>
          <w:szCs w:val="28"/>
        </w:rPr>
        <w:t>1. Общие положения</w:t>
      </w:r>
    </w:p>
    <w:p w:rsidR="004C5EE0" w:rsidRPr="004C5EE0" w:rsidRDefault="004C5EE0" w:rsidP="004C5EE0">
      <w:pPr>
        <w:spacing w:after="0" w:line="360" w:lineRule="auto"/>
        <w:ind w:firstLine="709"/>
        <w:jc w:val="both"/>
        <w:rPr>
          <w:rFonts w:ascii="Times New Roman" w:hAnsi="Times New Roman"/>
          <w:sz w:val="28"/>
          <w:szCs w:val="28"/>
        </w:rPr>
      </w:pPr>
      <w:r w:rsidRPr="004C5EE0">
        <w:rPr>
          <w:rFonts w:ascii="Times New Roman" w:hAnsi="Times New Roman"/>
          <w:sz w:val="28"/>
          <w:szCs w:val="28"/>
        </w:rPr>
        <w:t>2. Цель и задачи практики</w:t>
      </w:r>
    </w:p>
    <w:p w:rsidR="004C5EE0" w:rsidRPr="004C5EE0" w:rsidRDefault="004C5EE0" w:rsidP="004C5EE0">
      <w:pPr>
        <w:spacing w:after="0" w:line="360" w:lineRule="auto"/>
        <w:ind w:firstLine="709"/>
        <w:jc w:val="both"/>
        <w:rPr>
          <w:rFonts w:ascii="Times New Roman" w:hAnsi="Times New Roman"/>
          <w:sz w:val="28"/>
          <w:szCs w:val="28"/>
        </w:rPr>
      </w:pPr>
      <w:r w:rsidRPr="004C5EE0">
        <w:rPr>
          <w:rFonts w:ascii="Times New Roman" w:hAnsi="Times New Roman"/>
          <w:sz w:val="28"/>
          <w:szCs w:val="28"/>
        </w:rPr>
        <w:t>3. Формы и способы проведения практической подготовки в форме производственной (организационно-управленческой 1) практики</w:t>
      </w:r>
    </w:p>
    <w:p w:rsidR="004C5EE0" w:rsidRPr="004C5EE0" w:rsidRDefault="004C5EE0" w:rsidP="004C5EE0">
      <w:pPr>
        <w:spacing w:after="0" w:line="360" w:lineRule="auto"/>
        <w:ind w:firstLine="709"/>
        <w:jc w:val="both"/>
        <w:rPr>
          <w:rFonts w:ascii="Times New Roman" w:hAnsi="Times New Roman"/>
          <w:sz w:val="28"/>
          <w:szCs w:val="28"/>
        </w:rPr>
      </w:pPr>
      <w:r w:rsidRPr="004C5EE0">
        <w:rPr>
          <w:rFonts w:ascii="Times New Roman" w:hAnsi="Times New Roman"/>
          <w:sz w:val="28"/>
          <w:szCs w:val="28"/>
        </w:rPr>
        <w:t>4. Организация практической подготовки в форме производственной практики</w:t>
      </w:r>
    </w:p>
    <w:p w:rsidR="004C5EE0" w:rsidRPr="004C5EE0" w:rsidRDefault="004C5EE0" w:rsidP="004C5EE0">
      <w:pPr>
        <w:spacing w:after="0" w:line="360" w:lineRule="auto"/>
        <w:ind w:firstLine="709"/>
        <w:jc w:val="both"/>
        <w:rPr>
          <w:rFonts w:ascii="Times New Roman" w:hAnsi="Times New Roman"/>
          <w:bCs/>
          <w:iCs/>
          <w:caps/>
          <w:sz w:val="28"/>
          <w:szCs w:val="28"/>
        </w:rPr>
      </w:pPr>
      <w:r w:rsidRPr="004C5EE0">
        <w:rPr>
          <w:rFonts w:ascii="Times New Roman" w:hAnsi="Times New Roman"/>
          <w:bCs/>
          <w:iCs/>
          <w:caps/>
          <w:sz w:val="28"/>
          <w:szCs w:val="28"/>
        </w:rPr>
        <w:t xml:space="preserve">5. </w:t>
      </w:r>
      <w:r w:rsidRPr="004C5EE0">
        <w:rPr>
          <w:rFonts w:ascii="Times New Roman" w:hAnsi="Times New Roman"/>
          <w:bCs/>
          <w:iCs/>
          <w:sz w:val="28"/>
          <w:szCs w:val="28"/>
        </w:rPr>
        <w:t>Содержание производственной (организационно-управленческой 1) практики</w:t>
      </w:r>
    </w:p>
    <w:p w:rsidR="004C5EE0" w:rsidRPr="004C5EE0" w:rsidRDefault="004C5EE0" w:rsidP="004C5EE0">
      <w:pPr>
        <w:spacing w:after="0" w:line="360" w:lineRule="auto"/>
        <w:ind w:firstLine="709"/>
        <w:jc w:val="both"/>
        <w:rPr>
          <w:rFonts w:ascii="Times New Roman" w:hAnsi="Times New Roman"/>
          <w:bCs/>
          <w:iCs/>
          <w:sz w:val="28"/>
          <w:szCs w:val="28"/>
        </w:rPr>
      </w:pPr>
      <w:r w:rsidRPr="004C5EE0">
        <w:rPr>
          <w:rFonts w:ascii="Times New Roman" w:hAnsi="Times New Roman"/>
          <w:bCs/>
          <w:iCs/>
          <w:sz w:val="28"/>
          <w:szCs w:val="28"/>
        </w:rPr>
        <w:t>6. Требования к оформлению отчета о прохождении производственной (организационно-управленческой 1) практики</w:t>
      </w:r>
    </w:p>
    <w:p w:rsidR="004C5EE0" w:rsidRPr="004C5EE0" w:rsidRDefault="004C5EE0" w:rsidP="004C5EE0">
      <w:pPr>
        <w:spacing w:after="0" w:line="360" w:lineRule="auto"/>
        <w:ind w:firstLine="1418"/>
        <w:jc w:val="both"/>
        <w:rPr>
          <w:rFonts w:ascii="Times New Roman" w:hAnsi="Times New Roman"/>
          <w:bCs/>
          <w:iCs/>
          <w:sz w:val="28"/>
          <w:szCs w:val="28"/>
        </w:rPr>
      </w:pPr>
      <w:r w:rsidRPr="004C5EE0">
        <w:rPr>
          <w:rFonts w:ascii="Times New Roman" w:hAnsi="Times New Roman"/>
          <w:bCs/>
          <w:iCs/>
          <w:sz w:val="28"/>
          <w:szCs w:val="28"/>
        </w:rPr>
        <w:t>6.1. Содержание отчета</w:t>
      </w:r>
    </w:p>
    <w:p w:rsidR="004C5EE0" w:rsidRPr="004C5EE0" w:rsidRDefault="004C5EE0" w:rsidP="004C5EE0">
      <w:pPr>
        <w:spacing w:after="0" w:line="360" w:lineRule="auto"/>
        <w:ind w:firstLine="1418"/>
        <w:jc w:val="both"/>
        <w:rPr>
          <w:rFonts w:ascii="Times New Roman" w:hAnsi="Times New Roman"/>
          <w:bCs/>
          <w:iCs/>
          <w:sz w:val="28"/>
          <w:szCs w:val="28"/>
        </w:rPr>
      </w:pPr>
      <w:r w:rsidRPr="004C5EE0">
        <w:rPr>
          <w:rFonts w:ascii="Times New Roman" w:hAnsi="Times New Roman"/>
          <w:bCs/>
          <w:iCs/>
          <w:sz w:val="28"/>
          <w:szCs w:val="28"/>
        </w:rPr>
        <w:t>6.2. Общие требования к оформлению</w:t>
      </w:r>
    </w:p>
    <w:p w:rsidR="004C5EE0" w:rsidRPr="004C5EE0" w:rsidRDefault="004C5EE0" w:rsidP="004C5EE0">
      <w:pPr>
        <w:spacing w:after="0" w:line="360" w:lineRule="auto"/>
        <w:ind w:right="-330"/>
        <w:jc w:val="both"/>
        <w:rPr>
          <w:rFonts w:ascii="Times New Roman" w:hAnsi="Times New Roman"/>
          <w:sz w:val="28"/>
          <w:szCs w:val="28"/>
        </w:rPr>
      </w:pPr>
      <w:r w:rsidRPr="004C5EE0">
        <w:rPr>
          <w:rFonts w:ascii="Times New Roman" w:hAnsi="Times New Roman"/>
          <w:sz w:val="28"/>
          <w:szCs w:val="28"/>
        </w:rPr>
        <w:t>Приложения</w:t>
      </w:r>
    </w:p>
    <w:p w:rsidR="004D4CA7" w:rsidRPr="00010578" w:rsidRDefault="004D4CA7" w:rsidP="00C630E4">
      <w:pPr>
        <w:ind w:right="-330" w:firstLine="540"/>
        <w:jc w:val="both"/>
        <w:rPr>
          <w:rFonts w:ascii="Times New Roman" w:hAnsi="Times New Roman"/>
          <w:sz w:val="28"/>
          <w:szCs w:val="28"/>
        </w:rPr>
      </w:pPr>
    </w:p>
    <w:p w:rsidR="004D4CA7" w:rsidRPr="00010578" w:rsidRDefault="004D4CA7" w:rsidP="00C630E4">
      <w:pPr>
        <w:ind w:right="-330" w:firstLine="15"/>
        <w:jc w:val="center"/>
        <w:rPr>
          <w:rFonts w:ascii="Times New Roman" w:hAnsi="Times New Roman"/>
          <w:sz w:val="28"/>
          <w:szCs w:val="28"/>
        </w:rPr>
      </w:pPr>
    </w:p>
    <w:p w:rsidR="004D4CA7" w:rsidRPr="00010578" w:rsidRDefault="004D4CA7" w:rsidP="00C630E4">
      <w:pPr>
        <w:ind w:right="-330" w:firstLine="15"/>
        <w:jc w:val="center"/>
        <w:rPr>
          <w:rFonts w:ascii="Times New Roman" w:hAnsi="Times New Roman"/>
          <w:sz w:val="28"/>
          <w:szCs w:val="28"/>
        </w:rPr>
      </w:pPr>
    </w:p>
    <w:p w:rsidR="004D4CA7" w:rsidRPr="00010578" w:rsidRDefault="004D4CA7">
      <w:pPr>
        <w:rPr>
          <w:rFonts w:ascii="Times New Roman" w:hAnsi="Times New Roman"/>
          <w:sz w:val="28"/>
          <w:szCs w:val="28"/>
        </w:rPr>
      </w:pPr>
    </w:p>
    <w:p w:rsidR="004D4CA7" w:rsidRPr="00010578" w:rsidRDefault="004D4CA7">
      <w:pPr>
        <w:rPr>
          <w:rFonts w:ascii="Times New Roman" w:hAnsi="Times New Roman"/>
          <w:sz w:val="28"/>
          <w:szCs w:val="28"/>
        </w:rPr>
      </w:pPr>
    </w:p>
    <w:p w:rsidR="004D4CA7" w:rsidRPr="00010578" w:rsidRDefault="004D4CA7">
      <w:pPr>
        <w:rPr>
          <w:rFonts w:ascii="Times New Roman" w:hAnsi="Times New Roman"/>
          <w:sz w:val="28"/>
          <w:szCs w:val="28"/>
        </w:rPr>
      </w:pPr>
    </w:p>
    <w:p w:rsidR="004D4CA7" w:rsidRPr="00010578" w:rsidRDefault="004D4CA7">
      <w:pPr>
        <w:rPr>
          <w:rFonts w:ascii="Times New Roman" w:hAnsi="Times New Roman"/>
          <w:sz w:val="28"/>
          <w:szCs w:val="28"/>
        </w:rPr>
      </w:pPr>
    </w:p>
    <w:p w:rsidR="004D4CA7" w:rsidRPr="00010578" w:rsidRDefault="004D4CA7">
      <w:pPr>
        <w:rPr>
          <w:rFonts w:ascii="Times New Roman" w:hAnsi="Times New Roman"/>
          <w:sz w:val="28"/>
          <w:szCs w:val="28"/>
        </w:rPr>
      </w:pPr>
    </w:p>
    <w:p w:rsidR="004D4CA7" w:rsidRPr="00010578" w:rsidRDefault="004D4CA7">
      <w:pPr>
        <w:rPr>
          <w:rFonts w:ascii="Times New Roman" w:hAnsi="Times New Roman"/>
          <w:sz w:val="28"/>
          <w:szCs w:val="28"/>
        </w:rPr>
      </w:pPr>
    </w:p>
    <w:p w:rsidR="004D4CA7" w:rsidRPr="00010578" w:rsidRDefault="004D4CA7">
      <w:pPr>
        <w:rPr>
          <w:rFonts w:ascii="Times New Roman" w:hAnsi="Times New Roman"/>
          <w:sz w:val="28"/>
          <w:szCs w:val="28"/>
        </w:rPr>
      </w:pPr>
    </w:p>
    <w:p w:rsidR="004D4CA7" w:rsidRPr="00010578" w:rsidRDefault="004D4CA7">
      <w:pPr>
        <w:rPr>
          <w:rFonts w:ascii="Times New Roman" w:hAnsi="Times New Roman"/>
          <w:sz w:val="28"/>
          <w:szCs w:val="28"/>
        </w:rPr>
      </w:pPr>
    </w:p>
    <w:p w:rsidR="004D4CA7" w:rsidRPr="00010578" w:rsidRDefault="004D4CA7">
      <w:pPr>
        <w:rPr>
          <w:rFonts w:ascii="Times New Roman" w:hAnsi="Times New Roman"/>
          <w:sz w:val="28"/>
          <w:szCs w:val="28"/>
        </w:rPr>
      </w:pPr>
    </w:p>
    <w:p w:rsidR="004D4CA7" w:rsidRPr="00010578" w:rsidRDefault="004D4CA7">
      <w:pPr>
        <w:rPr>
          <w:rFonts w:ascii="Times New Roman" w:hAnsi="Times New Roman"/>
          <w:sz w:val="28"/>
          <w:szCs w:val="28"/>
        </w:rPr>
      </w:pPr>
    </w:p>
    <w:p w:rsidR="004D4CA7" w:rsidRPr="00010578" w:rsidRDefault="004D4CA7">
      <w:pPr>
        <w:rPr>
          <w:rFonts w:ascii="Times New Roman" w:hAnsi="Times New Roman"/>
          <w:sz w:val="28"/>
          <w:szCs w:val="28"/>
        </w:rPr>
      </w:pPr>
    </w:p>
    <w:p w:rsidR="004D4CA7" w:rsidRDefault="004D4CA7" w:rsidP="00706A9C">
      <w:pPr>
        <w:ind w:right="-330" w:firstLine="540"/>
        <w:jc w:val="center"/>
        <w:rPr>
          <w:rFonts w:ascii="Times New Roman" w:hAnsi="Times New Roman"/>
          <w:b/>
          <w:sz w:val="28"/>
          <w:szCs w:val="28"/>
        </w:rPr>
      </w:pPr>
      <w:r w:rsidRPr="00010578">
        <w:rPr>
          <w:rFonts w:ascii="Times New Roman" w:hAnsi="Times New Roman"/>
          <w:b/>
          <w:sz w:val="28"/>
          <w:szCs w:val="28"/>
        </w:rPr>
        <w:lastRenderedPageBreak/>
        <w:t>1. Общие положения</w:t>
      </w:r>
    </w:p>
    <w:p w:rsidR="00C63910" w:rsidRPr="00C63910" w:rsidRDefault="00C63910" w:rsidP="00C63910">
      <w:pPr>
        <w:widowControl w:val="0"/>
        <w:suppressAutoHyphens/>
        <w:autoSpaceDE w:val="0"/>
        <w:spacing w:after="0" w:line="240" w:lineRule="auto"/>
        <w:ind w:firstLine="709"/>
        <w:jc w:val="both"/>
        <w:rPr>
          <w:rFonts w:ascii="Times New Roman" w:hAnsi="Times New Roman"/>
          <w:sz w:val="28"/>
          <w:szCs w:val="28"/>
          <w:lang w:eastAsia="hi-IN" w:bidi="hi-IN"/>
        </w:rPr>
      </w:pPr>
      <w:r w:rsidRPr="00C63910">
        <w:rPr>
          <w:rFonts w:ascii="Times New Roman" w:hAnsi="Times New Roman"/>
          <w:sz w:val="28"/>
          <w:szCs w:val="28"/>
          <w:lang w:eastAsia="hi-IN" w:bidi="hi-IN"/>
        </w:rPr>
        <w:t xml:space="preserve">Практическая подготовка в форме </w:t>
      </w:r>
      <w:r>
        <w:rPr>
          <w:rFonts w:ascii="Times New Roman" w:hAnsi="Times New Roman"/>
          <w:sz w:val="28"/>
          <w:szCs w:val="28"/>
          <w:lang w:eastAsia="hi-IN" w:bidi="hi-IN"/>
        </w:rPr>
        <w:t>п</w:t>
      </w:r>
      <w:r w:rsidRPr="00C63910">
        <w:rPr>
          <w:rFonts w:ascii="Times New Roman" w:hAnsi="Times New Roman"/>
          <w:sz w:val="28"/>
          <w:szCs w:val="28"/>
          <w:lang w:eastAsia="hi-IN" w:bidi="hi-IN"/>
        </w:rPr>
        <w:t>роизводственн</w:t>
      </w:r>
      <w:r>
        <w:rPr>
          <w:rFonts w:ascii="Times New Roman" w:hAnsi="Times New Roman"/>
          <w:sz w:val="28"/>
          <w:szCs w:val="28"/>
          <w:lang w:eastAsia="hi-IN" w:bidi="hi-IN"/>
        </w:rPr>
        <w:t>ой</w:t>
      </w:r>
      <w:r w:rsidRPr="00C63910">
        <w:rPr>
          <w:rFonts w:ascii="Times New Roman" w:hAnsi="Times New Roman"/>
          <w:sz w:val="28"/>
          <w:szCs w:val="28"/>
          <w:lang w:eastAsia="hi-IN" w:bidi="hi-IN"/>
        </w:rPr>
        <w:t xml:space="preserve"> (организационно-управленческ</w:t>
      </w:r>
      <w:r>
        <w:rPr>
          <w:rFonts w:ascii="Times New Roman" w:hAnsi="Times New Roman"/>
          <w:sz w:val="28"/>
          <w:szCs w:val="28"/>
          <w:lang w:eastAsia="hi-IN" w:bidi="hi-IN"/>
        </w:rPr>
        <w:t>ой</w:t>
      </w:r>
      <w:r w:rsidRPr="00C63910">
        <w:rPr>
          <w:rFonts w:ascii="Times New Roman" w:hAnsi="Times New Roman"/>
          <w:sz w:val="28"/>
          <w:szCs w:val="28"/>
          <w:lang w:eastAsia="hi-IN" w:bidi="hi-IN"/>
        </w:rPr>
        <w:t>) практик</w:t>
      </w:r>
      <w:r>
        <w:rPr>
          <w:rFonts w:ascii="Times New Roman" w:hAnsi="Times New Roman"/>
          <w:sz w:val="28"/>
          <w:szCs w:val="28"/>
          <w:lang w:eastAsia="hi-IN" w:bidi="hi-IN"/>
        </w:rPr>
        <w:t>и</w:t>
      </w:r>
      <w:r w:rsidRPr="00C63910">
        <w:rPr>
          <w:rFonts w:ascii="Times New Roman" w:hAnsi="Times New Roman"/>
          <w:sz w:val="28"/>
          <w:szCs w:val="28"/>
          <w:lang w:eastAsia="hi-IN" w:bidi="hi-IN"/>
        </w:rPr>
        <w:t xml:space="preserve"> является компонентом образовательной программы, предусмотренным учебным планом (пункт 22 статьи 2 Федерального закона N 273-ФЗ), является обязательным разделом ОПОП ВО по направлению подготовки 44.04.02 Психолого-педагогическое образование, направленность (профиль) программы «Управление дошкольным образованием», проводится в соответствии с ФГОС ВО, графиком учебного процесса, учебным планом. </w:t>
      </w:r>
    </w:p>
    <w:p w:rsidR="00C63910" w:rsidRPr="00C63910" w:rsidRDefault="00C63910" w:rsidP="003A6D15">
      <w:pPr>
        <w:widowControl w:val="0"/>
        <w:suppressAutoHyphens/>
        <w:autoSpaceDE w:val="0"/>
        <w:spacing w:after="0" w:line="240" w:lineRule="auto"/>
        <w:ind w:firstLine="709"/>
        <w:jc w:val="both"/>
        <w:rPr>
          <w:rFonts w:ascii="Times New Roman" w:hAnsi="Times New Roman"/>
          <w:sz w:val="28"/>
          <w:szCs w:val="28"/>
          <w:lang w:eastAsia="hi-IN" w:bidi="hi-IN"/>
        </w:rPr>
      </w:pPr>
      <w:r w:rsidRPr="00C63910">
        <w:rPr>
          <w:rFonts w:ascii="Times New Roman" w:hAnsi="Times New Roman"/>
          <w:sz w:val="28"/>
          <w:szCs w:val="28"/>
          <w:lang w:eastAsia="hi-IN" w:bidi="hi-IN"/>
        </w:rPr>
        <w:t>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«Управление дошкольным образованием» (пункт 24 статьи 2 Федерального закона N 273-ФЗ). Практическая подготовка в форме производственной (организационно-управленческой)</w:t>
      </w:r>
      <w:r>
        <w:rPr>
          <w:rFonts w:ascii="Times New Roman" w:hAnsi="Times New Roman"/>
          <w:sz w:val="28"/>
          <w:szCs w:val="28"/>
          <w:lang w:eastAsia="hi-IN" w:bidi="hi-IN"/>
        </w:rPr>
        <w:t xml:space="preserve"> практики</w:t>
      </w:r>
      <w:r w:rsidRPr="00C63910">
        <w:rPr>
          <w:rFonts w:ascii="Times New Roman" w:hAnsi="Times New Roman"/>
          <w:sz w:val="28"/>
          <w:szCs w:val="28"/>
          <w:lang w:eastAsia="hi-IN" w:bidi="hi-IN"/>
        </w:rPr>
        <w:t xml:space="preserve"> относится к комплексному модулю «Управление и координация в дошкольном образовании» учебного плана по программе магистратуры по направлению подготовки 44.04.02 Психолого-педагогическое образование Направленность (профиль) программы: «Управление дошкольным образованием», проводится в соответствии с ФГОС ВО, графиком учебного процесса, учебным планом на 1 курсе в 1 семестре для очного обучения; на 1 курсе во 2 семестре для заочного обучения.</w:t>
      </w:r>
      <w:r w:rsidR="003A6D15">
        <w:rPr>
          <w:rFonts w:ascii="Times New Roman" w:hAnsi="Times New Roman"/>
          <w:sz w:val="28"/>
          <w:szCs w:val="28"/>
          <w:lang w:eastAsia="hi-IN" w:bidi="hi-IN"/>
        </w:rPr>
        <w:t xml:space="preserve"> </w:t>
      </w:r>
      <w:r w:rsidR="003A6D15" w:rsidRPr="003A6D15">
        <w:rPr>
          <w:rFonts w:ascii="Times New Roman" w:hAnsi="Times New Roman"/>
          <w:sz w:val="28"/>
          <w:szCs w:val="28"/>
          <w:lang w:eastAsia="hi-IN" w:bidi="hi-IN"/>
        </w:rPr>
        <w:t>Общая трудоемкость практики 6 з.е., 216 ч., 4 недели.</w:t>
      </w:r>
      <w:r w:rsidR="003A6D15">
        <w:rPr>
          <w:rFonts w:ascii="Times New Roman" w:hAnsi="Times New Roman"/>
          <w:sz w:val="28"/>
          <w:szCs w:val="28"/>
          <w:lang w:eastAsia="hi-IN" w:bidi="hi-IN"/>
        </w:rPr>
        <w:t xml:space="preserve"> </w:t>
      </w:r>
      <w:r w:rsidR="003A6D15" w:rsidRPr="003A6D15">
        <w:rPr>
          <w:rFonts w:ascii="Times New Roman" w:hAnsi="Times New Roman"/>
          <w:sz w:val="28"/>
          <w:szCs w:val="28"/>
          <w:lang w:eastAsia="hi-IN" w:bidi="hi-IN"/>
        </w:rPr>
        <w:t>). Практическая подготовка в форме производственной (организационно-управленческой) практики) базируется на изучении следующих дисциплин:</w:t>
      </w:r>
      <w:r w:rsidR="003A6D15">
        <w:rPr>
          <w:rFonts w:ascii="Times New Roman" w:hAnsi="Times New Roman"/>
          <w:sz w:val="28"/>
          <w:szCs w:val="28"/>
          <w:lang w:eastAsia="hi-IN" w:bidi="hi-IN"/>
        </w:rPr>
        <w:t xml:space="preserve"> </w:t>
      </w:r>
      <w:r w:rsidR="003A6D15" w:rsidRPr="003A6D15">
        <w:rPr>
          <w:rFonts w:ascii="Times New Roman" w:hAnsi="Times New Roman"/>
          <w:sz w:val="28"/>
          <w:szCs w:val="28"/>
          <w:lang w:eastAsia="hi-IN" w:bidi="hi-IN"/>
        </w:rPr>
        <w:t>Социология и психология управления;</w:t>
      </w:r>
      <w:r w:rsidR="003A6D15">
        <w:rPr>
          <w:rFonts w:ascii="Times New Roman" w:hAnsi="Times New Roman"/>
          <w:sz w:val="28"/>
          <w:szCs w:val="28"/>
          <w:lang w:eastAsia="hi-IN" w:bidi="hi-IN"/>
        </w:rPr>
        <w:t xml:space="preserve"> </w:t>
      </w:r>
      <w:r w:rsidR="003A6D15" w:rsidRPr="003A6D15">
        <w:rPr>
          <w:rFonts w:ascii="Times New Roman" w:hAnsi="Times New Roman"/>
          <w:sz w:val="28"/>
          <w:szCs w:val="28"/>
          <w:lang w:eastAsia="hi-IN" w:bidi="hi-IN"/>
        </w:rPr>
        <w:t>Документационное обеспечение и координация процессов функционирования ДОО</w:t>
      </w:r>
      <w:r w:rsidR="003A6D15">
        <w:rPr>
          <w:rFonts w:ascii="Times New Roman" w:hAnsi="Times New Roman"/>
          <w:sz w:val="28"/>
          <w:szCs w:val="28"/>
          <w:lang w:eastAsia="hi-IN" w:bidi="hi-IN"/>
        </w:rPr>
        <w:t xml:space="preserve">; </w:t>
      </w:r>
      <w:r w:rsidR="003A6D15" w:rsidRPr="003A6D15">
        <w:rPr>
          <w:rFonts w:ascii="Times New Roman" w:hAnsi="Times New Roman"/>
          <w:sz w:val="28"/>
          <w:szCs w:val="28"/>
          <w:lang w:eastAsia="hi-IN" w:bidi="hi-IN"/>
        </w:rPr>
        <w:t>Государственно-общественное управление в дошкольном образовании</w:t>
      </w:r>
      <w:r w:rsidR="003A6D15">
        <w:rPr>
          <w:rFonts w:ascii="Times New Roman" w:hAnsi="Times New Roman"/>
          <w:sz w:val="28"/>
          <w:szCs w:val="28"/>
          <w:lang w:eastAsia="hi-IN" w:bidi="hi-IN"/>
        </w:rPr>
        <w:t>.</w:t>
      </w:r>
    </w:p>
    <w:p w:rsidR="00C63910" w:rsidRPr="00C63910" w:rsidRDefault="00C63910" w:rsidP="00C63910">
      <w:pPr>
        <w:widowControl w:val="0"/>
        <w:suppressAutoHyphens/>
        <w:autoSpaceDE w:val="0"/>
        <w:spacing w:after="0" w:line="240" w:lineRule="auto"/>
        <w:ind w:firstLine="709"/>
        <w:jc w:val="both"/>
        <w:rPr>
          <w:rFonts w:ascii="Times New Roman" w:hAnsi="Times New Roman"/>
          <w:sz w:val="28"/>
          <w:szCs w:val="28"/>
          <w:lang w:eastAsia="hi-IN" w:bidi="hi-IN"/>
        </w:rPr>
      </w:pPr>
      <w:r w:rsidRPr="00C63910">
        <w:rPr>
          <w:rFonts w:ascii="Times New Roman" w:hAnsi="Times New Roman"/>
          <w:sz w:val="28"/>
          <w:szCs w:val="28"/>
          <w:lang w:eastAsia="hi-IN" w:bidi="hi-IN"/>
        </w:rPr>
        <w:t xml:space="preserve">Согласно Учебному плану направления подготовки 44.04.02 Психолого-педагогическое образование Направленность (профиль) программы: «Управление дошкольным образованием» реализация компонентов образовательной программы в форме практической подготовки при реализации </w:t>
      </w:r>
      <w:r>
        <w:rPr>
          <w:rFonts w:ascii="Times New Roman" w:hAnsi="Times New Roman"/>
          <w:sz w:val="28"/>
          <w:szCs w:val="28"/>
          <w:lang w:eastAsia="hi-IN" w:bidi="hi-IN"/>
        </w:rPr>
        <w:t>производственной</w:t>
      </w:r>
      <w:r w:rsidRPr="00C63910">
        <w:rPr>
          <w:rFonts w:ascii="Times New Roman" w:hAnsi="Times New Roman"/>
          <w:sz w:val="28"/>
          <w:szCs w:val="28"/>
          <w:lang w:eastAsia="hi-IN" w:bidi="hi-IN"/>
        </w:rPr>
        <w:t xml:space="preserve"> практики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C63910" w:rsidRPr="00C63910" w:rsidRDefault="00C63910" w:rsidP="00C63910">
      <w:pPr>
        <w:widowControl w:val="0"/>
        <w:suppressAutoHyphens/>
        <w:autoSpaceDE w:val="0"/>
        <w:spacing w:after="0" w:line="240" w:lineRule="auto"/>
        <w:ind w:firstLine="709"/>
        <w:jc w:val="both"/>
        <w:rPr>
          <w:rFonts w:ascii="Times New Roman" w:hAnsi="Times New Roman"/>
          <w:sz w:val="28"/>
          <w:szCs w:val="28"/>
          <w:lang w:eastAsia="hi-IN" w:bidi="hi-IN"/>
        </w:rPr>
      </w:pPr>
      <w:r w:rsidRPr="00C63910">
        <w:rPr>
          <w:rFonts w:ascii="Times New Roman" w:hAnsi="Times New Roman"/>
          <w:sz w:val="28"/>
          <w:szCs w:val="28"/>
          <w:lang w:eastAsia="hi-IN" w:bidi="hi-IN"/>
        </w:rPr>
        <w:t>Методические указания составлены в соответствии с:</w:t>
      </w:r>
    </w:p>
    <w:p w:rsidR="00C63910" w:rsidRPr="00C63910" w:rsidRDefault="00C63910" w:rsidP="00C63910">
      <w:pPr>
        <w:widowControl w:val="0"/>
        <w:suppressAutoHyphens/>
        <w:autoSpaceDE w:val="0"/>
        <w:spacing w:after="0" w:line="240" w:lineRule="auto"/>
        <w:ind w:firstLine="709"/>
        <w:jc w:val="both"/>
        <w:rPr>
          <w:rFonts w:ascii="Times New Roman" w:hAnsi="Times New Roman"/>
          <w:sz w:val="28"/>
          <w:szCs w:val="28"/>
          <w:lang w:eastAsia="hi-IN" w:bidi="hi-IN"/>
        </w:rPr>
      </w:pPr>
      <w:r w:rsidRPr="00C63910">
        <w:rPr>
          <w:rFonts w:ascii="Times New Roman" w:hAnsi="Times New Roman"/>
          <w:sz w:val="28"/>
          <w:szCs w:val="28"/>
          <w:lang w:eastAsia="hi-IN" w:bidi="hi-IN"/>
        </w:rPr>
        <w:t>•</w:t>
      </w:r>
      <w:r w:rsidRPr="00C63910">
        <w:rPr>
          <w:rFonts w:ascii="Times New Roman" w:hAnsi="Times New Roman"/>
          <w:sz w:val="28"/>
          <w:szCs w:val="28"/>
          <w:lang w:eastAsia="hi-IN" w:bidi="hi-IN"/>
        </w:rPr>
        <w:tab/>
        <w:t xml:space="preserve">Федеральным законом N 273-ФЗ – Федеральный закон от 29 декабря 2012 года N 273-ФЗ «Об образовании в Российской Федерации»; </w:t>
      </w:r>
    </w:p>
    <w:p w:rsidR="00C63910" w:rsidRPr="00C63910" w:rsidRDefault="00C63910" w:rsidP="00C63910">
      <w:pPr>
        <w:widowControl w:val="0"/>
        <w:suppressAutoHyphens/>
        <w:autoSpaceDE w:val="0"/>
        <w:spacing w:after="0" w:line="240" w:lineRule="auto"/>
        <w:ind w:firstLine="709"/>
        <w:jc w:val="both"/>
        <w:rPr>
          <w:rFonts w:ascii="Times New Roman" w:hAnsi="Times New Roman"/>
          <w:sz w:val="28"/>
          <w:szCs w:val="28"/>
          <w:lang w:eastAsia="hi-IN" w:bidi="hi-IN"/>
        </w:rPr>
      </w:pPr>
      <w:r w:rsidRPr="00C63910">
        <w:rPr>
          <w:rFonts w:ascii="Times New Roman" w:hAnsi="Times New Roman"/>
          <w:sz w:val="28"/>
          <w:szCs w:val="28"/>
          <w:lang w:eastAsia="hi-IN" w:bidi="hi-IN"/>
        </w:rPr>
        <w:t>•</w:t>
      </w:r>
      <w:r w:rsidRPr="00C63910">
        <w:rPr>
          <w:rFonts w:ascii="Times New Roman" w:hAnsi="Times New Roman"/>
          <w:sz w:val="28"/>
          <w:szCs w:val="28"/>
          <w:lang w:eastAsia="hi-IN" w:bidi="hi-IN"/>
        </w:rPr>
        <w:tab/>
        <w:t xml:space="preserve">Федеральным законом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C63910" w:rsidRPr="00C63910" w:rsidRDefault="00C63910" w:rsidP="00C63910">
      <w:pPr>
        <w:widowControl w:val="0"/>
        <w:suppressAutoHyphens/>
        <w:autoSpaceDE w:val="0"/>
        <w:spacing w:after="0" w:line="240" w:lineRule="auto"/>
        <w:ind w:firstLine="709"/>
        <w:jc w:val="both"/>
        <w:rPr>
          <w:rFonts w:ascii="Times New Roman" w:hAnsi="Times New Roman"/>
          <w:sz w:val="28"/>
          <w:szCs w:val="28"/>
          <w:lang w:eastAsia="hi-IN" w:bidi="hi-IN"/>
        </w:rPr>
      </w:pPr>
      <w:r w:rsidRPr="00C63910">
        <w:rPr>
          <w:rFonts w:ascii="Times New Roman" w:hAnsi="Times New Roman"/>
          <w:sz w:val="28"/>
          <w:szCs w:val="28"/>
          <w:lang w:eastAsia="hi-IN" w:bidi="hi-IN"/>
        </w:rPr>
        <w:t>•</w:t>
      </w:r>
      <w:r w:rsidRPr="00C63910">
        <w:rPr>
          <w:rFonts w:ascii="Times New Roman" w:hAnsi="Times New Roman"/>
          <w:sz w:val="28"/>
          <w:szCs w:val="28"/>
          <w:lang w:eastAsia="hi-IN" w:bidi="hi-IN"/>
        </w:rPr>
        <w:tab/>
        <w:t xml:space="preserve">Положением, приказом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w:t>
      </w:r>
      <w:r w:rsidRPr="00C63910">
        <w:rPr>
          <w:rFonts w:ascii="Times New Roman" w:hAnsi="Times New Roman"/>
          <w:sz w:val="28"/>
          <w:szCs w:val="28"/>
          <w:lang w:eastAsia="hi-IN" w:bidi="hi-IN"/>
        </w:rPr>
        <w:lastRenderedPageBreak/>
        <w:t>(зарегистрирован Министерством юстиции Российской Федерации 11 сентября 2020 г., регистрационный N 59778).</w:t>
      </w:r>
    </w:p>
    <w:p w:rsidR="00C63910" w:rsidRPr="00C63910" w:rsidRDefault="00C63910" w:rsidP="00C63910">
      <w:pPr>
        <w:widowControl w:val="0"/>
        <w:suppressAutoHyphens/>
        <w:autoSpaceDE w:val="0"/>
        <w:spacing w:after="0" w:line="240" w:lineRule="auto"/>
        <w:ind w:firstLine="709"/>
        <w:jc w:val="both"/>
        <w:rPr>
          <w:rFonts w:ascii="Times New Roman" w:hAnsi="Times New Roman"/>
          <w:sz w:val="28"/>
          <w:szCs w:val="28"/>
          <w:lang w:eastAsia="hi-IN" w:bidi="hi-IN"/>
        </w:rPr>
      </w:pPr>
      <w:r w:rsidRPr="00C63910">
        <w:rPr>
          <w:rFonts w:ascii="Times New Roman" w:hAnsi="Times New Roman"/>
          <w:sz w:val="28"/>
          <w:szCs w:val="28"/>
          <w:lang w:eastAsia="hi-IN" w:bidi="hi-IN"/>
        </w:rPr>
        <w:t>•</w:t>
      </w:r>
      <w:r w:rsidRPr="00C63910">
        <w:rPr>
          <w:rFonts w:ascii="Times New Roman" w:hAnsi="Times New Roman"/>
          <w:sz w:val="28"/>
          <w:szCs w:val="28"/>
          <w:lang w:eastAsia="hi-IN" w:bidi="hi-IN"/>
        </w:rPr>
        <w:tab/>
        <w:t xml:space="preserve">Положением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p>
    <w:p w:rsidR="00C63910" w:rsidRPr="00C63910" w:rsidRDefault="004352F7" w:rsidP="00C63910">
      <w:pPr>
        <w:widowControl w:val="0"/>
        <w:tabs>
          <w:tab w:val="left" w:pos="709"/>
        </w:tabs>
        <w:suppressAutoHyphens/>
        <w:autoSpaceDE w:val="0"/>
        <w:spacing w:after="0" w:line="240" w:lineRule="auto"/>
        <w:jc w:val="center"/>
        <w:rPr>
          <w:rFonts w:ascii="Times New Roman" w:hAnsi="Times New Roman"/>
          <w:b/>
          <w:sz w:val="28"/>
          <w:szCs w:val="28"/>
          <w:lang w:eastAsia="hi-IN" w:bidi="hi-IN"/>
        </w:rPr>
      </w:pPr>
      <w:r>
        <w:rPr>
          <w:rFonts w:ascii="Times New Roman" w:hAnsi="Times New Roman"/>
          <w:b/>
          <w:sz w:val="28"/>
          <w:szCs w:val="28"/>
          <w:lang w:eastAsia="hi-IN" w:bidi="hi-IN"/>
        </w:rPr>
        <w:t>2. Цель и задачи практической подготовки в форме производственной практики</w:t>
      </w:r>
    </w:p>
    <w:p w:rsidR="00C63910" w:rsidRPr="00C63910" w:rsidRDefault="00C63910" w:rsidP="00C63910">
      <w:pPr>
        <w:autoSpaceDE w:val="0"/>
        <w:autoSpaceDN w:val="0"/>
        <w:adjustRightInd w:val="0"/>
        <w:spacing w:after="0" w:line="240" w:lineRule="auto"/>
        <w:ind w:firstLine="709"/>
        <w:contextualSpacing/>
        <w:jc w:val="both"/>
        <w:rPr>
          <w:rFonts w:ascii="Times New Roman" w:hAnsi="Times New Roman"/>
          <w:bCs/>
          <w:sz w:val="28"/>
          <w:szCs w:val="28"/>
        </w:rPr>
      </w:pPr>
      <w:r w:rsidRPr="00C63910">
        <w:rPr>
          <w:rFonts w:ascii="Times New Roman" w:hAnsi="Times New Roman"/>
          <w:bCs/>
          <w:sz w:val="28"/>
          <w:szCs w:val="28"/>
        </w:rPr>
        <w:t xml:space="preserve">Практическая подготовка в форме </w:t>
      </w:r>
      <w:r>
        <w:rPr>
          <w:rFonts w:ascii="Times New Roman" w:hAnsi="Times New Roman"/>
          <w:bCs/>
          <w:sz w:val="28"/>
          <w:szCs w:val="28"/>
        </w:rPr>
        <w:t>производственной (организационно-управленческой)</w:t>
      </w:r>
      <w:r w:rsidRPr="00C63910">
        <w:rPr>
          <w:rFonts w:ascii="Times New Roman" w:hAnsi="Times New Roman"/>
          <w:bCs/>
          <w:sz w:val="28"/>
          <w:szCs w:val="28"/>
        </w:rPr>
        <w:t xml:space="preserve">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Целями практической подготовки в форме производственной (организационно-управленческой) практики </w:t>
      </w:r>
      <w:r>
        <w:rPr>
          <w:rFonts w:ascii="Times New Roman" w:hAnsi="Times New Roman"/>
          <w:bCs/>
          <w:sz w:val="28"/>
          <w:szCs w:val="28"/>
        </w:rPr>
        <w:t xml:space="preserve">является </w:t>
      </w:r>
      <w:r w:rsidRPr="00C63910">
        <w:rPr>
          <w:rFonts w:ascii="Times New Roman" w:hAnsi="Times New Roman"/>
          <w:bCs/>
          <w:sz w:val="28"/>
          <w:szCs w:val="28"/>
        </w:rPr>
        <w:t xml:space="preserve">углубление и закрепление теоретических и практических знаний и умений, полученных в процессе изучения дисциплин комплексного модуля «Управление и координация в дошкольном образовании». В ходе прохождения </w:t>
      </w:r>
      <w:r>
        <w:rPr>
          <w:rFonts w:ascii="Times New Roman" w:hAnsi="Times New Roman"/>
          <w:bCs/>
          <w:sz w:val="28"/>
          <w:szCs w:val="28"/>
        </w:rPr>
        <w:t xml:space="preserve">производственной </w:t>
      </w:r>
      <w:r w:rsidRPr="00C63910">
        <w:rPr>
          <w:rFonts w:ascii="Times New Roman" w:hAnsi="Times New Roman"/>
          <w:bCs/>
          <w:sz w:val="28"/>
          <w:szCs w:val="28"/>
        </w:rPr>
        <w:t xml:space="preserve"> практики вырабатываются практические навыки, происходит комплексное формирование универсальных и общепрофессиональных компетенций магистрантов, обеспечивающих кач</w:t>
      </w:r>
      <w:r w:rsidR="004352F7">
        <w:rPr>
          <w:rFonts w:ascii="Times New Roman" w:hAnsi="Times New Roman"/>
          <w:bCs/>
          <w:sz w:val="28"/>
          <w:szCs w:val="28"/>
        </w:rPr>
        <w:t>е</w:t>
      </w:r>
      <w:r w:rsidRPr="00C63910">
        <w:rPr>
          <w:rFonts w:ascii="Times New Roman" w:hAnsi="Times New Roman"/>
          <w:bCs/>
          <w:sz w:val="28"/>
          <w:szCs w:val="28"/>
        </w:rPr>
        <w:t>ственную организацию исследовательской и управленческой деятельности в образовании.</w:t>
      </w:r>
    </w:p>
    <w:p w:rsidR="00C63910" w:rsidRDefault="00C63910" w:rsidP="00C63910">
      <w:pPr>
        <w:autoSpaceDE w:val="0"/>
        <w:autoSpaceDN w:val="0"/>
        <w:adjustRightInd w:val="0"/>
        <w:spacing w:after="0" w:line="240" w:lineRule="auto"/>
        <w:ind w:firstLine="709"/>
        <w:contextualSpacing/>
        <w:jc w:val="both"/>
        <w:rPr>
          <w:rFonts w:ascii="Times New Roman" w:hAnsi="Times New Roman"/>
          <w:bCs/>
          <w:sz w:val="28"/>
          <w:szCs w:val="28"/>
        </w:rPr>
      </w:pPr>
      <w:r w:rsidRPr="00C63910">
        <w:rPr>
          <w:rFonts w:ascii="Times New Roman" w:hAnsi="Times New Roman"/>
          <w:bCs/>
          <w:sz w:val="28"/>
          <w:szCs w:val="28"/>
        </w:rPr>
        <w:t>Задачи практической подготовки в форме учебной практики:</w:t>
      </w:r>
    </w:p>
    <w:p w:rsidR="00C63910" w:rsidRPr="005246AF" w:rsidRDefault="00C63910" w:rsidP="00C63910">
      <w:pPr>
        <w:spacing w:after="0" w:line="240" w:lineRule="auto"/>
        <w:ind w:firstLine="709"/>
        <w:jc w:val="both"/>
        <w:rPr>
          <w:rFonts w:ascii="Times New Roman" w:hAnsi="Times New Roman"/>
          <w:sz w:val="28"/>
          <w:szCs w:val="28"/>
        </w:rPr>
      </w:pPr>
      <w:r w:rsidRPr="005246AF">
        <w:rPr>
          <w:rFonts w:ascii="Times New Roman" w:hAnsi="Times New Roman"/>
          <w:color w:val="000000"/>
          <w:sz w:val="28"/>
          <w:szCs w:val="28"/>
        </w:rPr>
        <w:t>- формирование способности</w:t>
      </w:r>
      <w:r w:rsidRPr="005246AF">
        <w:rPr>
          <w:rFonts w:ascii="Times New Roman" w:hAnsi="Times New Roman"/>
          <w:bCs/>
          <w:sz w:val="28"/>
          <w:szCs w:val="28"/>
        </w:rPr>
        <w:t xml:space="preserve"> </w:t>
      </w:r>
      <w:r w:rsidRPr="005246AF">
        <w:rPr>
          <w:rFonts w:ascii="Times New Roman" w:hAnsi="Times New Roman"/>
          <w:sz w:val="28"/>
          <w:szCs w:val="28"/>
        </w:rPr>
        <w:t>осуществлять критический анализ проблемных ситуаций на основе системного подхода, вырабатывать стратегию действий;</w:t>
      </w:r>
    </w:p>
    <w:p w:rsidR="00C63910" w:rsidRPr="005246AF" w:rsidRDefault="00C63910" w:rsidP="00C63910">
      <w:pPr>
        <w:spacing w:after="0" w:line="240" w:lineRule="auto"/>
        <w:ind w:firstLine="709"/>
        <w:jc w:val="both"/>
        <w:rPr>
          <w:rFonts w:ascii="Times New Roman" w:hAnsi="Times New Roman"/>
          <w:sz w:val="28"/>
          <w:szCs w:val="28"/>
        </w:rPr>
      </w:pPr>
      <w:r w:rsidRPr="005246AF">
        <w:rPr>
          <w:rFonts w:ascii="Times New Roman" w:hAnsi="Times New Roman"/>
          <w:sz w:val="28"/>
          <w:szCs w:val="28"/>
        </w:rPr>
        <w:t xml:space="preserve">- </w:t>
      </w:r>
      <w:r w:rsidRPr="005246AF">
        <w:rPr>
          <w:rFonts w:ascii="Times New Roman" w:hAnsi="Times New Roman"/>
          <w:color w:val="000000"/>
          <w:sz w:val="28"/>
          <w:szCs w:val="28"/>
        </w:rPr>
        <w:t>формирование способности</w:t>
      </w:r>
      <w:r w:rsidRPr="005246AF">
        <w:rPr>
          <w:rFonts w:ascii="Times New Roman" w:hAnsi="Times New Roman"/>
          <w:sz w:val="28"/>
          <w:szCs w:val="28"/>
        </w:rPr>
        <w:t xml:space="preserve"> организовывать и руководить работой команды, вырабатывая командную стратегию для достижения поставленной цели;</w:t>
      </w:r>
    </w:p>
    <w:p w:rsidR="00C63910" w:rsidRPr="005246AF" w:rsidRDefault="00C63910" w:rsidP="00C63910">
      <w:pPr>
        <w:spacing w:after="0" w:line="240" w:lineRule="auto"/>
        <w:ind w:firstLine="709"/>
        <w:jc w:val="both"/>
        <w:rPr>
          <w:rFonts w:ascii="Times New Roman" w:hAnsi="Times New Roman"/>
          <w:sz w:val="28"/>
          <w:szCs w:val="28"/>
        </w:rPr>
      </w:pPr>
      <w:r w:rsidRPr="005246AF">
        <w:rPr>
          <w:rFonts w:ascii="Times New Roman" w:hAnsi="Times New Roman"/>
          <w:sz w:val="28"/>
          <w:szCs w:val="28"/>
        </w:rPr>
        <w:t xml:space="preserve">- </w:t>
      </w:r>
      <w:r w:rsidRPr="005246AF">
        <w:rPr>
          <w:rFonts w:ascii="Times New Roman" w:hAnsi="Times New Roman"/>
          <w:color w:val="000000"/>
          <w:sz w:val="28"/>
          <w:szCs w:val="28"/>
        </w:rPr>
        <w:t>формирование способности</w:t>
      </w:r>
      <w:r w:rsidRPr="005246AF">
        <w:rPr>
          <w:rFonts w:ascii="Times New Roman" w:hAnsi="Times New Roman"/>
          <w:sz w:val="28"/>
          <w:szCs w:val="28"/>
        </w:rPr>
        <w:t xml:space="preserve"> анализировать и учитывать разнообразие культур в процессе межкультурного взаимодействия</w:t>
      </w:r>
    </w:p>
    <w:p w:rsidR="00C63910" w:rsidRPr="005246AF" w:rsidRDefault="00C63910" w:rsidP="00C63910">
      <w:pPr>
        <w:spacing w:after="0" w:line="240" w:lineRule="auto"/>
        <w:ind w:firstLine="709"/>
        <w:jc w:val="both"/>
        <w:rPr>
          <w:rFonts w:ascii="Times New Roman" w:hAnsi="Times New Roman"/>
          <w:sz w:val="28"/>
          <w:szCs w:val="28"/>
        </w:rPr>
      </w:pPr>
      <w:r w:rsidRPr="005246AF">
        <w:rPr>
          <w:rFonts w:ascii="Times New Roman" w:hAnsi="Times New Roman"/>
          <w:sz w:val="28"/>
          <w:szCs w:val="28"/>
        </w:rPr>
        <w:t xml:space="preserve">- </w:t>
      </w:r>
      <w:r w:rsidRPr="005246AF">
        <w:rPr>
          <w:rFonts w:ascii="Times New Roman" w:hAnsi="Times New Roman"/>
          <w:color w:val="000000"/>
          <w:sz w:val="28"/>
          <w:szCs w:val="28"/>
        </w:rPr>
        <w:t>формирование способности</w:t>
      </w:r>
      <w:r w:rsidRPr="005246AF">
        <w:rPr>
          <w:rFonts w:ascii="Times New Roman" w:hAnsi="Times New Roman"/>
          <w:sz w:val="28"/>
          <w:szCs w:val="28"/>
        </w:rPr>
        <w:t xml:space="preserve"> определять и реализовывать приоритеты собственной деятельности и способы ее совершенствования на основе самооценки;</w:t>
      </w:r>
    </w:p>
    <w:p w:rsidR="00C63910" w:rsidRPr="005246AF" w:rsidRDefault="00C63910" w:rsidP="00C63910">
      <w:pPr>
        <w:tabs>
          <w:tab w:val="left" w:pos="708"/>
        </w:tabs>
        <w:spacing w:after="0" w:line="240" w:lineRule="auto"/>
        <w:ind w:firstLine="709"/>
        <w:jc w:val="both"/>
        <w:rPr>
          <w:rFonts w:ascii="Times New Roman" w:hAnsi="Times New Roman"/>
          <w:sz w:val="28"/>
          <w:szCs w:val="28"/>
        </w:rPr>
      </w:pPr>
      <w:r w:rsidRPr="005246AF">
        <w:rPr>
          <w:rFonts w:ascii="Times New Roman" w:hAnsi="Times New Roman"/>
          <w:sz w:val="28"/>
          <w:szCs w:val="28"/>
        </w:rPr>
        <w:t xml:space="preserve">- </w:t>
      </w:r>
      <w:r w:rsidRPr="005246AF">
        <w:rPr>
          <w:rFonts w:ascii="Times New Roman" w:hAnsi="Times New Roman"/>
          <w:color w:val="000000"/>
          <w:sz w:val="28"/>
          <w:szCs w:val="28"/>
        </w:rPr>
        <w:t>формирование способности определять стратегию, цели и задачи развития дошкольной образовательной организации, обеспечивать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r w:rsidRPr="005246AF">
        <w:rPr>
          <w:rFonts w:ascii="Times New Roman" w:hAnsi="Times New Roman"/>
          <w:sz w:val="28"/>
          <w:szCs w:val="28"/>
        </w:rPr>
        <w:t xml:space="preserve"> </w:t>
      </w:r>
    </w:p>
    <w:p w:rsidR="00C63910" w:rsidRPr="005246AF" w:rsidRDefault="00C63910" w:rsidP="00C63910">
      <w:pPr>
        <w:spacing w:after="0" w:line="240" w:lineRule="auto"/>
        <w:ind w:firstLine="709"/>
        <w:jc w:val="both"/>
        <w:rPr>
          <w:rFonts w:ascii="Times New Roman" w:hAnsi="Times New Roman"/>
          <w:sz w:val="28"/>
          <w:szCs w:val="28"/>
        </w:rPr>
      </w:pPr>
      <w:r w:rsidRPr="005246AF">
        <w:rPr>
          <w:rFonts w:ascii="Times New Roman" w:hAnsi="Times New Roman"/>
          <w:sz w:val="28"/>
          <w:szCs w:val="28"/>
        </w:rPr>
        <w:t xml:space="preserve">- </w:t>
      </w:r>
      <w:r w:rsidRPr="005246AF">
        <w:rPr>
          <w:rFonts w:ascii="Times New Roman" w:hAnsi="Times New Roman"/>
          <w:color w:val="000000"/>
          <w:sz w:val="28"/>
          <w:szCs w:val="28"/>
        </w:rPr>
        <w:t>формирование способности</w:t>
      </w:r>
      <w:r w:rsidRPr="005246AF">
        <w:rPr>
          <w:rFonts w:ascii="Times New Roman" w:hAnsi="Times New Roman"/>
          <w:sz w:val="28"/>
          <w:szCs w:val="28"/>
        </w:rPr>
        <w:t xml:space="preserve"> осуществлять контроль и руководство всеми видами деятельности дошкольной образовательной организации (в т.ч. административно-управленческая, финансово-хозяйственная, работа с кадрами и др.)</w:t>
      </w:r>
    </w:p>
    <w:p w:rsidR="00C63910" w:rsidRPr="0084379A" w:rsidRDefault="00C63910" w:rsidP="00C63910">
      <w:pPr>
        <w:spacing w:after="0" w:line="240" w:lineRule="auto"/>
        <w:ind w:firstLine="709"/>
        <w:rPr>
          <w:rFonts w:ascii="Times New Roman" w:hAnsi="Times New Roman"/>
          <w:sz w:val="28"/>
          <w:szCs w:val="28"/>
        </w:rPr>
      </w:pPr>
      <w:r w:rsidRPr="0084379A">
        <w:rPr>
          <w:rFonts w:ascii="Times New Roman" w:hAnsi="Times New Roman"/>
          <w:sz w:val="28"/>
          <w:szCs w:val="28"/>
        </w:rPr>
        <w:t xml:space="preserve">- </w:t>
      </w:r>
      <w:r w:rsidRPr="0084379A">
        <w:rPr>
          <w:rFonts w:ascii="Times New Roman" w:hAnsi="Times New Roman"/>
          <w:color w:val="000000"/>
          <w:sz w:val="28"/>
          <w:szCs w:val="28"/>
        </w:rPr>
        <w:t>формирование способности</w:t>
      </w:r>
      <w:r w:rsidRPr="0084379A">
        <w:rPr>
          <w:rFonts w:ascii="Times New Roman" w:hAnsi="Times New Roman"/>
          <w:sz w:val="28"/>
          <w:szCs w:val="28"/>
        </w:rPr>
        <w:t xml:space="preserve"> организовывать образовательный процесс в ДОО и деятельность субъектов образования, образовательных сообществ</w:t>
      </w:r>
    </w:p>
    <w:p w:rsidR="00C63910" w:rsidRPr="00C63910" w:rsidRDefault="00C63910" w:rsidP="00C63910">
      <w:pPr>
        <w:autoSpaceDE w:val="0"/>
        <w:autoSpaceDN w:val="0"/>
        <w:adjustRightInd w:val="0"/>
        <w:spacing w:after="0" w:line="240" w:lineRule="auto"/>
        <w:ind w:firstLine="709"/>
        <w:contextualSpacing/>
        <w:jc w:val="both"/>
        <w:rPr>
          <w:rFonts w:ascii="Times New Roman" w:hAnsi="Times New Roman"/>
          <w:bCs/>
          <w:sz w:val="28"/>
          <w:szCs w:val="28"/>
        </w:rPr>
      </w:pPr>
    </w:p>
    <w:p w:rsidR="004D4CA7" w:rsidRDefault="00C63910" w:rsidP="00C63910">
      <w:pPr>
        <w:widowControl w:val="0"/>
        <w:tabs>
          <w:tab w:val="left" w:pos="1134"/>
        </w:tabs>
        <w:spacing w:after="0" w:line="240" w:lineRule="auto"/>
        <w:ind w:firstLine="709"/>
        <w:jc w:val="center"/>
        <w:rPr>
          <w:rFonts w:ascii="Times New Roman" w:hAnsi="Times New Roman"/>
          <w:b/>
          <w:bCs/>
          <w:sz w:val="28"/>
          <w:szCs w:val="28"/>
        </w:rPr>
      </w:pPr>
      <w:r w:rsidRPr="00C63910">
        <w:rPr>
          <w:rFonts w:ascii="Times New Roman" w:hAnsi="Times New Roman"/>
          <w:b/>
          <w:bCs/>
          <w:sz w:val="28"/>
          <w:szCs w:val="28"/>
        </w:rPr>
        <w:t>3. Формы и способы проведения практической подготовки</w:t>
      </w:r>
      <w:r w:rsidRPr="00C63910">
        <w:t xml:space="preserve"> </w:t>
      </w:r>
      <w:r w:rsidRPr="00C63910">
        <w:rPr>
          <w:rFonts w:ascii="Times New Roman" w:hAnsi="Times New Roman"/>
          <w:b/>
          <w:bCs/>
          <w:sz w:val="28"/>
          <w:szCs w:val="28"/>
        </w:rPr>
        <w:t>в форме производственной (организационно-управленческой) практики</w:t>
      </w:r>
    </w:p>
    <w:p w:rsidR="0090143F" w:rsidRPr="0090143F" w:rsidRDefault="0090143F" w:rsidP="0090143F">
      <w:pPr>
        <w:spacing w:after="0" w:line="240" w:lineRule="auto"/>
        <w:ind w:firstLine="709"/>
        <w:jc w:val="both"/>
        <w:rPr>
          <w:rFonts w:ascii="Times New Roman" w:hAnsi="Times New Roman"/>
          <w:bCs/>
          <w:sz w:val="28"/>
          <w:szCs w:val="28"/>
        </w:rPr>
      </w:pPr>
      <w:r w:rsidRPr="0090143F">
        <w:rPr>
          <w:rFonts w:ascii="Times New Roman" w:hAnsi="Times New Roman"/>
          <w:bCs/>
          <w:sz w:val="28"/>
          <w:szCs w:val="28"/>
        </w:rPr>
        <w:lastRenderedPageBreak/>
        <w:t>Программу в форме практической подготовки при реализации производственной (организационно-управленческой</w:t>
      </w:r>
      <w:r w:rsidR="004C5EE0" w:rsidRPr="00EC1956">
        <w:rPr>
          <w:rFonts w:ascii="Times New Roman" w:hAnsi="Times New Roman"/>
          <w:bCs/>
          <w:sz w:val="28"/>
          <w:szCs w:val="28"/>
        </w:rPr>
        <w:t xml:space="preserve"> 1</w:t>
      </w:r>
      <w:r w:rsidRPr="0090143F">
        <w:rPr>
          <w:rFonts w:ascii="Times New Roman" w:hAnsi="Times New Roman"/>
          <w:bCs/>
          <w:sz w:val="28"/>
          <w:szCs w:val="28"/>
        </w:rPr>
        <w:t>) практики обучающиеся проходят в организации, осуществляющей деятельность по профилю образовательной программы «Управление дошкольным образованием», в том числе в структурном подразделении профильной организации, предназначенном для проведения практической подготовки, на основании договора о практической подготовке, заключенным в порядке предусмотренном приказом Министерства науки и высшего образования Российской Федерации и Министерства просвещения Российской Федерации от 5 августа 2020 г. N 885/390 со дня вступления его в силу (22 сентября 2020 г.), между Академией и профильной организацией. Срок договора может совпадать со сроком реализации образовательной программы (например, 4 года, если в течение всего периода (постоянно, периодически) осуществляется практическая подготовка в соответствующей организации) или составлять срок реализации ее отдельных компонентов (например, 1 месяц на прохождение практики). Обучающиеся, совмещающие обучение с трудовой деятельностью, вправе проходить практическую подготовку в форме учебной практики по месту трудовой деятельности, на основании договора, заключаемого между Академией и профильной организацией в случаях, если профессиональная деятельность, осуществляемая ими, соответствует требованиям к содержанию практической подготовки. В процессе прохождения практики обучающиеся могут выполнять часть обязанностей штатных работников, при наличии вакансии могут быть зачислены на штатную должность с выплатой заработной платы. Зачисление обучающегося на штатную должность не освобождает его от выполнения программы практики.</w:t>
      </w:r>
    </w:p>
    <w:p w:rsidR="0090143F" w:rsidRPr="0090143F" w:rsidRDefault="0090143F" w:rsidP="0090143F">
      <w:pPr>
        <w:spacing w:after="0" w:line="240" w:lineRule="auto"/>
        <w:ind w:firstLine="709"/>
        <w:jc w:val="both"/>
        <w:rPr>
          <w:rFonts w:ascii="Times New Roman" w:hAnsi="Times New Roman"/>
          <w:bCs/>
          <w:sz w:val="28"/>
          <w:szCs w:val="28"/>
        </w:rPr>
      </w:pPr>
      <w:r w:rsidRPr="0090143F">
        <w:rPr>
          <w:rFonts w:ascii="Times New Roman" w:hAnsi="Times New Roman"/>
          <w:bCs/>
          <w:sz w:val="28"/>
          <w:szCs w:val="28"/>
        </w:rPr>
        <w:t>Направление на практическую подготовку обучающихся вне места их жительства возможно только с их согласия.</w:t>
      </w:r>
    </w:p>
    <w:p w:rsidR="0090143F" w:rsidRPr="0090143F" w:rsidRDefault="0090143F" w:rsidP="0090143F">
      <w:pPr>
        <w:spacing w:after="0" w:line="240" w:lineRule="auto"/>
        <w:ind w:firstLine="709"/>
        <w:jc w:val="both"/>
        <w:rPr>
          <w:rFonts w:ascii="Times New Roman" w:hAnsi="Times New Roman"/>
          <w:bCs/>
          <w:sz w:val="28"/>
          <w:szCs w:val="28"/>
        </w:rPr>
      </w:pPr>
      <w:r w:rsidRPr="0090143F">
        <w:rPr>
          <w:rFonts w:ascii="Times New Roman" w:hAnsi="Times New Roman"/>
          <w:bCs/>
          <w:sz w:val="28"/>
          <w:szCs w:val="28"/>
        </w:rPr>
        <w:t xml:space="preserve">Базами </w:t>
      </w:r>
      <w:r>
        <w:rPr>
          <w:rFonts w:ascii="Times New Roman" w:hAnsi="Times New Roman"/>
          <w:bCs/>
          <w:sz w:val="28"/>
          <w:szCs w:val="28"/>
        </w:rPr>
        <w:t>производственной</w:t>
      </w:r>
      <w:r w:rsidRPr="0090143F">
        <w:rPr>
          <w:rFonts w:ascii="Times New Roman" w:hAnsi="Times New Roman"/>
          <w:bCs/>
          <w:sz w:val="28"/>
          <w:szCs w:val="28"/>
        </w:rPr>
        <w:t xml:space="preserve"> практики для программы в форме практической подготовки направления подготовки 44.04.02 Психолого-педагогическое образование направленность (профиль) программы «Управление дошкольным образованием» могут выступать только юридические лица. В соответствии со статьей 11 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невозможно проводить у индивидуальных предпринимателей.</w:t>
      </w:r>
    </w:p>
    <w:p w:rsidR="0090143F" w:rsidRPr="0090143F" w:rsidRDefault="0090143F" w:rsidP="0090143F">
      <w:pPr>
        <w:spacing w:after="0" w:line="240" w:lineRule="auto"/>
        <w:ind w:firstLine="709"/>
        <w:jc w:val="both"/>
        <w:rPr>
          <w:rFonts w:ascii="Times New Roman" w:hAnsi="Times New Roman"/>
          <w:bCs/>
          <w:sz w:val="28"/>
          <w:szCs w:val="28"/>
        </w:rPr>
      </w:pPr>
      <w:r w:rsidRPr="0090143F">
        <w:rPr>
          <w:rFonts w:ascii="Times New Roman" w:hAnsi="Times New Roman"/>
          <w:bCs/>
          <w:sz w:val="28"/>
          <w:szCs w:val="28"/>
        </w:rPr>
        <w:t>Практическая подготовка в форме производственной (организационно-управленческой) практики для студентов очной и заочной форм обучения может проводиться как стационарно (проводится в ЧУОО ВО ОмГА либо в расположенной на территории г. Омска образовательной организации, профиль деятельности которой соответствует избранной программе), так и в выездном режиме, при котором практика проводится вне г. Омска.</w:t>
      </w:r>
    </w:p>
    <w:p w:rsidR="0090143F" w:rsidRPr="0090143F" w:rsidRDefault="0090143F" w:rsidP="0090143F">
      <w:pPr>
        <w:spacing w:after="0" w:line="240" w:lineRule="auto"/>
        <w:ind w:firstLine="709"/>
        <w:jc w:val="both"/>
        <w:rPr>
          <w:rFonts w:ascii="Times New Roman" w:hAnsi="Times New Roman"/>
          <w:bCs/>
          <w:sz w:val="28"/>
          <w:szCs w:val="28"/>
        </w:rPr>
      </w:pPr>
      <w:r w:rsidRPr="0090143F">
        <w:rPr>
          <w:rFonts w:ascii="Times New Roman" w:hAnsi="Times New Roman"/>
          <w:bCs/>
          <w:sz w:val="28"/>
          <w:szCs w:val="28"/>
        </w:rPr>
        <w:t>Профильная организация должна отвечать следующим требованиям:</w:t>
      </w:r>
    </w:p>
    <w:p w:rsidR="0090143F" w:rsidRPr="0090143F" w:rsidRDefault="0090143F" w:rsidP="0090143F">
      <w:pPr>
        <w:spacing w:after="0" w:line="240" w:lineRule="auto"/>
        <w:ind w:firstLine="709"/>
        <w:jc w:val="both"/>
        <w:rPr>
          <w:rFonts w:ascii="Times New Roman" w:hAnsi="Times New Roman"/>
          <w:bCs/>
          <w:sz w:val="28"/>
          <w:szCs w:val="28"/>
        </w:rPr>
      </w:pPr>
      <w:r w:rsidRPr="0090143F">
        <w:rPr>
          <w:rFonts w:ascii="Times New Roman" w:hAnsi="Times New Roman"/>
          <w:bCs/>
          <w:sz w:val="28"/>
          <w:szCs w:val="28"/>
        </w:rPr>
        <w:t>•</w:t>
      </w:r>
      <w:r w:rsidRPr="0090143F">
        <w:rPr>
          <w:rFonts w:ascii="Times New Roman" w:hAnsi="Times New Roman"/>
          <w:bCs/>
          <w:sz w:val="28"/>
          <w:szCs w:val="28"/>
        </w:rPr>
        <w:tab/>
        <w:t>наличие необходимой материально-технической базы;</w:t>
      </w:r>
    </w:p>
    <w:p w:rsidR="0090143F" w:rsidRPr="0090143F" w:rsidRDefault="0090143F" w:rsidP="0090143F">
      <w:pPr>
        <w:spacing w:after="0" w:line="240" w:lineRule="auto"/>
        <w:ind w:firstLine="709"/>
        <w:jc w:val="both"/>
        <w:rPr>
          <w:rFonts w:ascii="Times New Roman" w:hAnsi="Times New Roman"/>
          <w:bCs/>
          <w:sz w:val="28"/>
          <w:szCs w:val="28"/>
        </w:rPr>
      </w:pPr>
      <w:r w:rsidRPr="0090143F">
        <w:rPr>
          <w:rFonts w:ascii="Times New Roman" w:hAnsi="Times New Roman"/>
          <w:bCs/>
          <w:sz w:val="28"/>
          <w:szCs w:val="28"/>
        </w:rPr>
        <w:t>•</w:t>
      </w:r>
      <w:r w:rsidRPr="0090143F">
        <w:rPr>
          <w:rFonts w:ascii="Times New Roman" w:hAnsi="Times New Roman"/>
          <w:bCs/>
          <w:sz w:val="28"/>
          <w:szCs w:val="28"/>
        </w:rPr>
        <w:tab/>
        <w:t>профиль деятельности организации отвечает профессиональным компетенциям направления подготовки;</w:t>
      </w:r>
    </w:p>
    <w:p w:rsidR="0090143F" w:rsidRPr="0090143F" w:rsidRDefault="0090143F" w:rsidP="0090143F">
      <w:pPr>
        <w:spacing w:after="0" w:line="240" w:lineRule="auto"/>
        <w:ind w:firstLine="709"/>
        <w:jc w:val="both"/>
        <w:rPr>
          <w:rFonts w:ascii="Times New Roman" w:hAnsi="Times New Roman"/>
          <w:bCs/>
          <w:sz w:val="28"/>
          <w:szCs w:val="28"/>
        </w:rPr>
      </w:pPr>
      <w:r w:rsidRPr="0090143F">
        <w:rPr>
          <w:rFonts w:ascii="Times New Roman" w:hAnsi="Times New Roman"/>
          <w:bCs/>
          <w:sz w:val="28"/>
          <w:szCs w:val="28"/>
        </w:rPr>
        <w:lastRenderedPageBreak/>
        <w:t>•</w:t>
      </w:r>
      <w:r w:rsidRPr="0090143F">
        <w:rPr>
          <w:rFonts w:ascii="Times New Roman" w:hAnsi="Times New Roman"/>
          <w:bCs/>
          <w:sz w:val="28"/>
          <w:szCs w:val="28"/>
        </w:rPr>
        <w:tab/>
        <w:t>наличие квалифицированных сотрудников, привлекаемых к руководству практикой обучающихся.</w:t>
      </w:r>
    </w:p>
    <w:p w:rsidR="0090143F" w:rsidRPr="0090143F" w:rsidRDefault="0090143F" w:rsidP="0090143F">
      <w:pPr>
        <w:spacing w:after="0" w:line="240" w:lineRule="auto"/>
        <w:ind w:firstLine="709"/>
        <w:jc w:val="both"/>
        <w:rPr>
          <w:rFonts w:ascii="Times New Roman" w:hAnsi="Times New Roman"/>
          <w:bCs/>
          <w:sz w:val="28"/>
          <w:szCs w:val="28"/>
        </w:rPr>
      </w:pPr>
      <w:r w:rsidRPr="0090143F">
        <w:rPr>
          <w:rFonts w:ascii="Times New Roman" w:hAnsi="Times New Roman"/>
          <w:bCs/>
          <w:sz w:val="28"/>
          <w:szCs w:val="28"/>
        </w:rPr>
        <w:t>Базами производственной (организационно-управленческой) практики для направления подготовки 44.04.02 Психолого-педагогическое образование Направленность (профиль) программы: «Управление дошкольным образованием» могут выступать организации (юридические лица), направление деятельности которых соответствует профилю подготовки обучающихся, а именно: государственные, муниципальные, частные образовательные учреждения дошкольного образования разного типа (центры развития детей, детски</w:t>
      </w:r>
      <w:r w:rsidR="004352F7">
        <w:rPr>
          <w:rFonts w:ascii="Times New Roman" w:hAnsi="Times New Roman"/>
          <w:bCs/>
          <w:sz w:val="28"/>
          <w:szCs w:val="28"/>
        </w:rPr>
        <w:t>е сады). Обязательно наличие лиценз</w:t>
      </w:r>
      <w:r w:rsidRPr="0090143F">
        <w:rPr>
          <w:rFonts w:ascii="Times New Roman" w:hAnsi="Times New Roman"/>
          <w:bCs/>
          <w:sz w:val="28"/>
          <w:szCs w:val="28"/>
        </w:rPr>
        <w:t>ии на образовательную деятельность.</w:t>
      </w:r>
    </w:p>
    <w:p w:rsidR="0090143F" w:rsidRPr="0090143F" w:rsidRDefault="0090143F" w:rsidP="0090143F">
      <w:pPr>
        <w:spacing w:after="0" w:line="240" w:lineRule="auto"/>
        <w:ind w:firstLine="709"/>
        <w:jc w:val="both"/>
        <w:rPr>
          <w:rFonts w:ascii="Times New Roman" w:hAnsi="Times New Roman"/>
          <w:bCs/>
          <w:sz w:val="28"/>
          <w:szCs w:val="28"/>
        </w:rPr>
      </w:pPr>
      <w:r w:rsidRPr="0090143F">
        <w:rPr>
          <w:rFonts w:ascii="Times New Roman" w:hAnsi="Times New Roman"/>
          <w:bCs/>
          <w:sz w:val="28"/>
          <w:szCs w:val="28"/>
        </w:rPr>
        <w:t xml:space="preserve">В период практики обучающийся работает в подразделении, выполняющем функции согласно профилю образовательной программы обучающегося, посещает научные библиотеки, диссертационные залы, изучает специализированные базы данных и электронные информационные ресурсы. </w:t>
      </w:r>
    </w:p>
    <w:p w:rsidR="0090143F" w:rsidRPr="0090143F" w:rsidRDefault="0090143F" w:rsidP="0090143F">
      <w:pPr>
        <w:spacing w:after="0" w:line="240" w:lineRule="auto"/>
        <w:ind w:firstLine="709"/>
        <w:jc w:val="both"/>
        <w:rPr>
          <w:rFonts w:ascii="Times New Roman" w:hAnsi="Times New Roman"/>
          <w:bCs/>
          <w:sz w:val="28"/>
          <w:szCs w:val="28"/>
        </w:rPr>
      </w:pPr>
      <w:r w:rsidRPr="0090143F">
        <w:rPr>
          <w:rFonts w:ascii="Times New Roman" w:hAnsi="Times New Roman"/>
          <w:bCs/>
          <w:sz w:val="28"/>
          <w:szCs w:val="28"/>
        </w:rPr>
        <w:t>Обучающиеся проходят практику на основе договоров с организациями (Приложение 6).</w:t>
      </w:r>
    </w:p>
    <w:p w:rsidR="0090143F" w:rsidRPr="0090143F" w:rsidRDefault="0090143F" w:rsidP="0090143F">
      <w:pPr>
        <w:spacing w:after="0" w:line="240" w:lineRule="auto"/>
        <w:ind w:firstLine="709"/>
        <w:jc w:val="both"/>
        <w:rPr>
          <w:rFonts w:ascii="Times New Roman" w:hAnsi="Times New Roman"/>
          <w:bCs/>
          <w:sz w:val="28"/>
          <w:szCs w:val="28"/>
        </w:rPr>
      </w:pPr>
      <w:r w:rsidRPr="0090143F">
        <w:rPr>
          <w:rFonts w:ascii="Times New Roman" w:hAnsi="Times New Roman"/>
          <w:bCs/>
          <w:sz w:val="28"/>
          <w:szCs w:val="28"/>
        </w:rPr>
        <w:t>Практика для обучающихся с ограниченными возможностями здоровья и инвалидов проводится с учётом особенностей их психофизического развития, индивидуальных возможностей и состояния здоровья. Особенности прохождения практики инвалидами и лицами с ОВЗ определены в «Положении о практике обучающихся, осваивающих основные профессиональные образовательные программы высшего образования – программы бакалавриата, программы магистратуры» (протокол № 7 заседания Учёного совета ОмГА от 29 января 2018 г.).</w:t>
      </w:r>
    </w:p>
    <w:p w:rsidR="0090143F" w:rsidRPr="0090143F" w:rsidRDefault="0090143F" w:rsidP="0090143F">
      <w:pPr>
        <w:spacing w:after="0" w:line="240" w:lineRule="auto"/>
        <w:ind w:firstLine="709"/>
        <w:jc w:val="both"/>
        <w:rPr>
          <w:rFonts w:ascii="Times New Roman" w:hAnsi="Times New Roman"/>
          <w:bCs/>
          <w:sz w:val="28"/>
          <w:szCs w:val="28"/>
        </w:rPr>
      </w:pPr>
      <w:r w:rsidRPr="0090143F">
        <w:rPr>
          <w:rFonts w:ascii="Times New Roman" w:hAnsi="Times New Roman"/>
          <w:bCs/>
          <w:sz w:val="28"/>
          <w:szCs w:val="28"/>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w:t>
      </w:r>
    </w:p>
    <w:p w:rsidR="0090143F" w:rsidRPr="0090143F" w:rsidRDefault="0090143F" w:rsidP="0090143F">
      <w:pPr>
        <w:spacing w:after="0" w:line="240" w:lineRule="auto"/>
        <w:ind w:firstLine="709"/>
        <w:jc w:val="both"/>
        <w:rPr>
          <w:rFonts w:ascii="Times New Roman" w:hAnsi="Times New Roman"/>
          <w:bCs/>
          <w:sz w:val="28"/>
          <w:szCs w:val="28"/>
        </w:rPr>
      </w:pPr>
      <w:r w:rsidRPr="0090143F">
        <w:rPr>
          <w:rFonts w:ascii="Times New Roman" w:hAnsi="Times New Roman"/>
          <w:bCs/>
          <w:sz w:val="28"/>
          <w:szCs w:val="28"/>
        </w:rPr>
        <w:t xml:space="preserve">Под специальными условиями для практической подготовки в форме </w:t>
      </w:r>
      <w:r w:rsidR="006E5DCA">
        <w:rPr>
          <w:rFonts w:ascii="Times New Roman" w:hAnsi="Times New Roman"/>
          <w:bCs/>
          <w:sz w:val="28"/>
          <w:szCs w:val="28"/>
        </w:rPr>
        <w:t>производственной</w:t>
      </w:r>
      <w:r w:rsidRPr="0090143F">
        <w:rPr>
          <w:rFonts w:ascii="Times New Roman" w:hAnsi="Times New Roman"/>
          <w:bCs/>
          <w:sz w:val="28"/>
          <w:szCs w:val="28"/>
        </w:rPr>
        <w:t xml:space="preserve"> практики обучающимися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90143F" w:rsidRPr="0090143F" w:rsidRDefault="0090143F" w:rsidP="0090143F">
      <w:pPr>
        <w:widowControl w:val="0"/>
        <w:suppressAutoHyphens/>
        <w:autoSpaceDE w:val="0"/>
        <w:spacing w:after="0" w:line="240" w:lineRule="auto"/>
        <w:jc w:val="center"/>
        <w:rPr>
          <w:rFonts w:ascii="Times New Roman" w:hAnsi="Times New Roman"/>
          <w:bCs/>
          <w:sz w:val="28"/>
          <w:szCs w:val="28"/>
          <w:lang w:eastAsia="hi-IN" w:bidi="hi-IN"/>
        </w:rPr>
      </w:pPr>
    </w:p>
    <w:p w:rsidR="0090143F" w:rsidRPr="0090143F" w:rsidRDefault="0090143F" w:rsidP="0090143F">
      <w:pPr>
        <w:widowControl w:val="0"/>
        <w:suppressAutoHyphens/>
        <w:autoSpaceDE w:val="0"/>
        <w:spacing w:after="0" w:line="240" w:lineRule="auto"/>
        <w:jc w:val="center"/>
        <w:rPr>
          <w:rFonts w:ascii="Times New Roman" w:hAnsi="Times New Roman"/>
          <w:b/>
          <w:bCs/>
          <w:sz w:val="28"/>
          <w:szCs w:val="28"/>
          <w:lang w:eastAsia="hi-IN" w:bidi="hi-IN"/>
        </w:rPr>
      </w:pPr>
      <w:r w:rsidRPr="0090143F">
        <w:rPr>
          <w:rFonts w:ascii="Times New Roman" w:hAnsi="Times New Roman"/>
          <w:b/>
          <w:bCs/>
          <w:sz w:val="28"/>
          <w:szCs w:val="28"/>
          <w:lang w:eastAsia="hi-IN" w:bidi="hi-IN"/>
        </w:rPr>
        <w:t xml:space="preserve">4. Организация практической подготовки в форме </w:t>
      </w:r>
      <w:r>
        <w:rPr>
          <w:rFonts w:ascii="Times New Roman" w:hAnsi="Times New Roman"/>
          <w:b/>
          <w:bCs/>
          <w:sz w:val="28"/>
          <w:szCs w:val="28"/>
          <w:lang w:eastAsia="hi-IN" w:bidi="hi-IN"/>
        </w:rPr>
        <w:t>производственной</w:t>
      </w:r>
      <w:r w:rsidRPr="0090143F">
        <w:rPr>
          <w:rFonts w:ascii="Times New Roman" w:hAnsi="Times New Roman"/>
          <w:b/>
          <w:bCs/>
          <w:sz w:val="28"/>
          <w:szCs w:val="28"/>
          <w:lang w:eastAsia="hi-IN" w:bidi="hi-IN"/>
        </w:rPr>
        <w:t xml:space="preserve"> практики</w:t>
      </w:r>
    </w:p>
    <w:p w:rsidR="006E5DCA" w:rsidRPr="006E5DCA" w:rsidRDefault="006E5DCA" w:rsidP="006E5DCA">
      <w:pPr>
        <w:widowControl w:val="0"/>
        <w:suppressAutoHyphens/>
        <w:autoSpaceDE w:val="0"/>
        <w:spacing w:after="0" w:line="240" w:lineRule="auto"/>
        <w:ind w:firstLine="709"/>
        <w:jc w:val="both"/>
        <w:rPr>
          <w:rFonts w:ascii="Times New Roman" w:hAnsi="Times New Roman"/>
          <w:sz w:val="28"/>
          <w:szCs w:val="28"/>
          <w:lang w:eastAsia="hi-IN" w:bidi="hi-IN"/>
        </w:rPr>
      </w:pPr>
      <w:r w:rsidRPr="006E5DCA">
        <w:rPr>
          <w:rFonts w:ascii="Times New Roman" w:hAnsi="Times New Roman"/>
          <w:sz w:val="28"/>
          <w:szCs w:val="28"/>
          <w:lang w:eastAsia="hi-IN" w:bidi="hi-IN"/>
        </w:rPr>
        <w:t>Общее руководство практической подготовкой в форме производственной (организационно-управленческой) практики осуществляет Омская гуманитарная академия, которая выполняет следующие функции:</w:t>
      </w:r>
    </w:p>
    <w:p w:rsidR="006E5DCA" w:rsidRPr="006E5DCA" w:rsidRDefault="006E5DCA" w:rsidP="006E5DCA">
      <w:pPr>
        <w:widowControl w:val="0"/>
        <w:tabs>
          <w:tab w:val="left" w:pos="1134"/>
        </w:tabs>
        <w:suppressAutoHyphens/>
        <w:autoSpaceDE w:val="0"/>
        <w:spacing w:after="0" w:line="240" w:lineRule="auto"/>
        <w:ind w:firstLine="709"/>
        <w:jc w:val="both"/>
        <w:rPr>
          <w:rFonts w:ascii="Times New Roman" w:hAnsi="Times New Roman"/>
          <w:sz w:val="28"/>
          <w:szCs w:val="28"/>
          <w:lang w:eastAsia="hi-IN" w:bidi="hi-IN"/>
        </w:rPr>
      </w:pPr>
      <w:r w:rsidRPr="006E5DCA">
        <w:rPr>
          <w:rFonts w:ascii="Times New Roman" w:hAnsi="Times New Roman"/>
          <w:sz w:val="28"/>
          <w:szCs w:val="28"/>
          <w:lang w:eastAsia="hi-IN" w:bidi="hi-IN"/>
        </w:rPr>
        <w:lastRenderedPageBreak/>
        <w:t>-</w:t>
      </w:r>
      <w:r w:rsidRPr="006E5DCA">
        <w:rPr>
          <w:rFonts w:ascii="Times New Roman" w:hAnsi="Times New Roman"/>
          <w:sz w:val="28"/>
          <w:szCs w:val="28"/>
          <w:lang w:eastAsia="hi-IN" w:bidi="hi-IN"/>
        </w:rPr>
        <w:tab/>
        <w:t>заключает договоры с образовательными организациями, являющимися объектами практики;</w:t>
      </w:r>
    </w:p>
    <w:p w:rsidR="006E5DCA" w:rsidRPr="006E5DCA" w:rsidRDefault="006E5DCA" w:rsidP="006E5DCA">
      <w:pPr>
        <w:widowControl w:val="0"/>
        <w:tabs>
          <w:tab w:val="left" w:pos="1134"/>
        </w:tabs>
        <w:suppressAutoHyphens/>
        <w:autoSpaceDE w:val="0"/>
        <w:spacing w:after="0" w:line="240" w:lineRule="auto"/>
        <w:ind w:firstLine="709"/>
        <w:jc w:val="both"/>
        <w:rPr>
          <w:rFonts w:ascii="Times New Roman" w:hAnsi="Times New Roman"/>
          <w:sz w:val="28"/>
          <w:szCs w:val="28"/>
          <w:lang w:eastAsia="hi-IN" w:bidi="hi-IN"/>
        </w:rPr>
      </w:pPr>
      <w:r w:rsidRPr="006E5DCA">
        <w:rPr>
          <w:rFonts w:ascii="Times New Roman" w:hAnsi="Times New Roman"/>
          <w:sz w:val="28"/>
          <w:szCs w:val="28"/>
          <w:lang w:eastAsia="hi-IN" w:bidi="hi-IN"/>
        </w:rPr>
        <w:t>-</w:t>
      </w:r>
      <w:r w:rsidRPr="006E5DCA">
        <w:rPr>
          <w:rFonts w:ascii="Times New Roman" w:hAnsi="Times New Roman"/>
          <w:sz w:val="28"/>
          <w:szCs w:val="28"/>
          <w:lang w:eastAsia="hi-IN" w:bidi="hi-IN"/>
        </w:rPr>
        <w:tab/>
        <w:t>устанавливает календарные графики прохождения практики;</w:t>
      </w:r>
    </w:p>
    <w:p w:rsidR="006E5DCA" w:rsidRPr="006E5DCA" w:rsidRDefault="006E5DCA" w:rsidP="006E5DCA">
      <w:pPr>
        <w:widowControl w:val="0"/>
        <w:tabs>
          <w:tab w:val="left" w:pos="1134"/>
        </w:tabs>
        <w:suppressAutoHyphens/>
        <w:autoSpaceDE w:val="0"/>
        <w:spacing w:after="0" w:line="240" w:lineRule="auto"/>
        <w:ind w:firstLine="709"/>
        <w:jc w:val="both"/>
        <w:rPr>
          <w:rFonts w:ascii="Times New Roman" w:hAnsi="Times New Roman"/>
          <w:sz w:val="28"/>
          <w:szCs w:val="28"/>
          <w:lang w:eastAsia="hi-IN" w:bidi="hi-IN"/>
        </w:rPr>
      </w:pPr>
      <w:r w:rsidRPr="006E5DCA">
        <w:rPr>
          <w:rFonts w:ascii="Times New Roman" w:hAnsi="Times New Roman"/>
          <w:sz w:val="28"/>
          <w:szCs w:val="28"/>
          <w:lang w:eastAsia="hi-IN" w:bidi="hi-IN"/>
        </w:rPr>
        <w:t>-</w:t>
      </w:r>
      <w:r w:rsidRPr="006E5DCA">
        <w:rPr>
          <w:rFonts w:ascii="Times New Roman" w:hAnsi="Times New Roman"/>
          <w:sz w:val="28"/>
          <w:szCs w:val="28"/>
          <w:lang w:eastAsia="hi-IN" w:bidi="hi-IN"/>
        </w:rPr>
        <w:tab/>
        <w:t>осуществляет контроль за организацией и проведением практики, соблюдением её сроков и сроков отчётности обучающихся.</w:t>
      </w:r>
    </w:p>
    <w:p w:rsidR="006E5DCA" w:rsidRPr="006E5DCA" w:rsidRDefault="006E5DCA" w:rsidP="006E5DCA">
      <w:pPr>
        <w:widowControl w:val="0"/>
        <w:suppressAutoHyphens/>
        <w:autoSpaceDE w:val="0"/>
        <w:spacing w:after="0" w:line="240" w:lineRule="auto"/>
        <w:ind w:firstLine="709"/>
        <w:jc w:val="both"/>
        <w:rPr>
          <w:rFonts w:ascii="Times New Roman" w:hAnsi="Times New Roman"/>
          <w:sz w:val="28"/>
          <w:szCs w:val="28"/>
          <w:lang w:eastAsia="hi-IN" w:bidi="hi-IN"/>
        </w:rPr>
      </w:pPr>
      <w:r w:rsidRPr="006E5DCA">
        <w:rPr>
          <w:rFonts w:ascii="Times New Roman" w:hAnsi="Times New Roman"/>
          <w:sz w:val="28"/>
          <w:szCs w:val="28"/>
          <w:lang w:eastAsia="hi-IN" w:bidi="hi-IN"/>
        </w:rPr>
        <w:t xml:space="preserve">Методическое руководство практической подготовкой в форме </w:t>
      </w:r>
      <w:r>
        <w:rPr>
          <w:rFonts w:ascii="Times New Roman" w:hAnsi="Times New Roman"/>
          <w:sz w:val="28"/>
          <w:szCs w:val="28"/>
          <w:lang w:eastAsia="hi-IN" w:bidi="hi-IN"/>
        </w:rPr>
        <w:t>производ</w:t>
      </w:r>
      <w:r w:rsidR="004352F7">
        <w:rPr>
          <w:rFonts w:ascii="Times New Roman" w:hAnsi="Times New Roman"/>
          <w:sz w:val="28"/>
          <w:szCs w:val="28"/>
          <w:lang w:eastAsia="hi-IN" w:bidi="hi-IN"/>
        </w:rPr>
        <w:t>с</w:t>
      </w:r>
      <w:r>
        <w:rPr>
          <w:rFonts w:ascii="Times New Roman" w:hAnsi="Times New Roman"/>
          <w:sz w:val="28"/>
          <w:szCs w:val="28"/>
          <w:lang w:eastAsia="hi-IN" w:bidi="hi-IN"/>
        </w:rPr>
        <w:t xml:space="preserve">твенной </w:t>
      </w:r>
      <w:r w:rsidRPr="006E5DCA">
        <w:rPr>
          <w:rFonts w:ascii="Times New Roman" w:hAnsi="Times New Roman"/>
          <w:sz w:val="28"/>
          <w:szCs w:val="28"/>
          <w:lang w:eastAsia="hi-IN" w:bidi="hi-IN"/>
        </w:rPr>
        <w:t>практики осуществляет кафедра педагогики, психологии и социальной работы.</w:t>
      </w:r>
    </w:p>
    <w:p w:rsidR="006E5DCA" w:rsidRPr="006E5DCA" w:rsidRDefault="006E5DCA" w:rsidP="006E5DCA">
      <w:pPr>
        <w:widowControl w:val="0"/>
        <w:suppressAutoHyphens/>
        <w:autoSpaceDE w:val="0"/>
        <w:spacing w:after="0" w:line="240" w:lineRule="auto"/>
        <w:ind w:firstLine="709"/>
        <w:jc w:val="both"/>
        <w:rPr>
          <w:rFonts w:ascii="Times New Roman" w:hAnsi="Times New Roman"/>
          <w:sz w:val="28"/>
          <w:szCs w:val="28"/>
          <w:lang w:eastAsia="hi-IN" w:bidi="hi-IN"/>
        </w:rPr>
      </w:pPr>
      <w:r w:rsidRPr="006E5DCA">
        <w:rPr>
          <w:rFonts w:ascii="Times New Roman" w:hAnsi="Times New Roman"/>
          <w:sz w:val="28"/>
          <w:szCs w:val="28"/>
          <w:lang w:eastAsia="hi-IN" w:bidi="hi-IN"/>
        </w:rPr>
        <w:t>Квалификация руководителей практики соответствует квалификационным характеристикам, установленным согласно Приказов Министерства труда и социальной защиты РФ:«Педагог (педагогическая деятельность в сфере дошкольного, начального общего, основного общего, среднего общего образования) (воспитатель, учитель)» от 18.10.2013 г. № 544н (с изменениями от 25.10.2014 г.);«Об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 от 08.09.2015 г. № 608н.</w:t>
      </w:r>
    </w:p>
    <w:p w:rsidR="006E5DCA" w:rsidRPr="006E5DCA" w:rsidRDefault="006E5DCA" w:rsidP="006E5DCA">
      <w:pPr>
        <w:widowControl w:val="0"/>
        <w:suppressAutoHyphens/>
        <w:autoSpaceDE w:val="0"/>
        <w:spacing w:after="0" w:line="240" w:lineRule="auto"/>
        <w:ind w:firstLine="709"/>
        <w:jc w:val="both"/>
        <w:rPr>
          <w:rFonts w:ascii="Times New Roman" w:hAnsi="Times New Roman"/>
          <w:sz w:val="28"/>
          <w:szCs w:val="28"/>
          <w:lang w:eastAsia="hi-IN" w:bidi="hi-IN"/>
        </w:rPr>
      </w:pPr>
      <w:r w:rsidRPr="006E5DCA">
        <w:rPr>
          <w:rFonts w:ascii="Times New Roman" w:hAnsi="Times New Roman"/>
          <w:sz w:val="28"/>
          <w:szCs w:val="28"/>
          <w:lang w:eastAsia="hi-IN" w:bidi="hi-IN"/>
        </w:rPr>
        <w:t>Перед началом практики магистрант проходит инструктаж по технике безопасности, знакомится с программой практики, изучает рекомендуемую справочную и специальную литературу, при необходимости консультируется у руководителя практики от академии.</w:t>
      </w:r>
    </w:p>
    <w:p w:rsidR="006E5DCA" w:rsidRPr="006E5DCA" w:rsidRDefault="006E5DCA" w:rsidP="006E5DCA">
      <w:pPr>
        <w:widowControl w:val="0"/>
        <w:suppressAutoHyphens/>
        <w:autoSpaceDE w:val="0"/>
        <w:spacing w:after="0" w:line="240" w:lineRule="auto"/>
        <w:ind w:firstLine="709"/>
        <w:jc w:val="both"/>
        <w:rPr>
          <w:rFonts w:ascii="Times New Roman" w:hAnsi="Times New Roman"/>
          <w:sz w:val="28"/>
          <w:szCs w:val="28"/>
          <w:lang w:eastAsia="hi-IN" w:bidi="hi-IN"/>
        </w:rPr>
      </w:pPr>
      <w:r w:rsidRPr="006E5DCA">
        <w:rPr>
          <w:rFonts w:ascii="Times New Roman" w:hAnsi="Times New Roman"/>
          <w:bCs/>
          <w:sz w:val="28"/>
          <w:szCs w:val="28"/>
          <w:lang w:eastAsia="hi-IN" w:bidi="hi-IN"/>
        </w:rPr>
        <w:t xml:space="preserve">Обязанности кафедры, ответственной за организацию практической подготовки в форме </w:t>
      </w:r>
      <w:r>
        <w:rPr>
          <w:rFonts w:ascii="Times New Roman" w:hAnsi="Times New Roman"/>
          <w:bCs/>
          <w:sz w:val="28"/>
          <w:szCs w:val="28"/>
          <w:lang w:eastAsia="hi-IN" w:bidi="hi-IN"/>
        </w:rPr>
        <w:t>производственной</w:t>
      </w:r>
      <w:r w:rsidRPr="006E5DCA">
        <w:rPr>
          <w:rFonts w:ascii="Times New Roman" w:hAnsi="Times New Roman"/>
          <w:bCs/>
          <w:sz w:val="28"/>
          <w:szCs w:val="28"/>
          <w:lang w:eastAsia="hi-IN" w:bidi="hi-IN"/>
        </w:rPr>
        <w:t xml:space="preserve"> практики </w:t>
      </w:r>
      <w:r w:rsidRPr="006E5DCA">
        <w:rPr>
          <w:rFonts w:ascii="Times New Roman" w:hAnsi="Times New Roman"/>
          <w:sz w:val="28"/>
          <w:szCs w:val="28"/>
          <w:lang w:eastAsia="hi-IN" w:bidi="hi-IN"/>
        </w:rPr>
        <w:t xml:space="preserve">(выпускающей кафедры): назначение руководителей практики из числа научно-педагогических работников, подготовка приказа о распределении студентов на практику, обеспечение образовательных организаций и самих студентов программами практики, согласование программ практики с организациями – базами практики, методическое руководство, а также проведение организационного собрания студентов-практикантов и руководителей практики по разъяснению целей, содержания, порядка и контроля прохождения практики. </w:t>
      </w:r>
    </w:p>
    <w:p w:rsidR="006E5DCA" w:rsidRPr="006E5DCA" w:rsidRDefault="006E5DCA" w:rsidP="006E5DCA">
      <w:pPr>
        <w:autoSpaceDE w:val="0"/>
        <w:autoSpaceDN w:val="0"/>
        <w:adjustRightInd w:val="0"/>
        <w:spacing w:after="0" w:line="240" w:lineRule="auto"/>
        <w:ind w:firstLine="709"/>
        <w:jc w:val="both"/>
        <w:rPr>
          <w:rFonts w:ascii="Times New Roman" w:hAnsi="Times New Roman"/>
          <w:sz w:val="28"/>
          <w:szCs w:val="28"/>
        </w:rPr>
      </w:pPr>
      <w:r w:rsidRPr="006E5DCA">
        <w:rPr>
          <w:rFonts w:ascii="Times New Roman" w:hAnsi="Times New Roman"/>
          <w:sz w:val="28"/>
          <w:szCs w:val="28"/>
        </w:rPr>
        <w:t>Руководитель практики от образовательной организации:</w:t>
      </w:r>
    </w:p>
    <w:p w:rsidR="006E5DCA" w:rsidRPr="006E5DCA" w:rsidRDefault="006E5DCA" w:rsidP="006E5DCA">
      <w:pPr>
        <w:tabs>
          <w:tab w:val="left" w:pos="993"/>
        </w:tabs>
        <w:autoSpaceDE w:val="0"/>
        <w:autoSpaceDN w:val="0"/>
        <w:adjustRightInd w:val="0"/>
        <w:spacing w:after="0" w:line="240" w:lineRule="auto"/>
        <w:ind w:firstLine="709"/>
        <w:jc w:val="both"/>
        <w:rPr>
          <w:rFonts w:ascii="Times New Roman" w:hAnsi="Times New Roman"/>
          <w:sz w:val="28"/>
          <w:szCs w:val="28"/>
        </w:rPr>
      </w:pPr>
      <w:r w:rsidRPr="006E5DCA">
        <w:rPr>
          <w:rFonts w:ascii="Times New Roman" w:hAnsi="Times New Roman"/>
          <w:sz w:val="28"/>
          <w:szCs w:val="28"/>
        </w:rPr>
        <w:t>-</w:t>
      </w:r>
      <w:r w:rsidRPr="006E5DCA">
        <w:rPr>
          <w:rFonts w:ascii="Times New Roman" w:hAnsi="Times New Roman"/>
          <w:sz w:val="28"/>
          <w:szCs w:val="28"/>
        </w:rPr>
        <w:tab/>
        <w:t>составляет совместный план-график проведения практики, который согласовывается с руководителем практики от академии и заверяется заведующим кафедрой педагогики, психологии и социальной работы ируководителем образовательной организации – базы практики (приложение Г);</w:t>
      </w:r>
    </w:p>
    <w:p w:rsidR="006E5DCA" w:rsidRPr="006E5DCA" w:rsidRDefault="006E5DCA" w:rsidP="006E5DCA">
      <w:pPr>
        <w:tabs>
          <w:tab w:val="left" w:pos="993"/>
        </w:tabs>
        <w:autoSpaceDE w:val="0"/>
        <w:autoSpaceDN w:val="0"/>
        <w:adjustRightInd w:val="0"/>
        <w:spacing w:after="0" w:line="240" w:lineRule="auto"/>
        <w:ind w:firstLine="709"/>
        <w:jc w:val="both"/>
        <w:rPr>
          <w:rFonts w:ascii="Times New Roman" w:hAnsi="Times New Roman"/>
          <w:sz w:val="28"/>
          <w:szCs w:val="28"/>
        </w:rPr>
      </w:pPr>
      <w:r w:rsidRPr="006E5DCA">
        <w:rPr>
          <w:rFonts w:ascii="Times New Roman" w:hAnsi="Times New Roman"/>
          <w:sz w:val="28"/>
          <w:szCs w:val="28"/>
        </w:rPr>
        <w:t>-</w:t>
      </w:r>
      <w:r w:rsidRPr="006E5DCA">
        <w:rPr>
          <w:rFonts w:ascii="Times New Roman" w:hAnsi="Times New Roman"/>
          <w:sz w:val="28"/>
          <w:szCs w:val="28"/>
        </w:rPr>
        <w:tab/>
        <w:t>осуществляет контроль за соблюдением сроков проведения практики исоответствием её содержания требованиям, установленным ОПОП ВО;</w:t>
      </w:r>
    </w:p>
    <w:p w:rsidR="006E5DCA" w:rsidRPr="006E5DCA" w:rsidRDefault="006E5DCA" w:rsidP="006E5DCA">
      <w:pPr>
        <w:tabs>
          <w:tab w:val="left" w:pos="993"/>
        </w:tabs>
        <w:autoSpaceDE w:val="0"/>
        <w:autoSpaceDN w:val="0"/>
        <w:adjustRightInd w:val="0"/>
        <w:spacing w:after="0" w:line="240" w:lineRule="auto"/>
        <w:ind w:firstLine="709"/>
        <w:jc w:val="both"/>
        <w:rPr>
          <w:rFonts w:ascii="Times New Roman" w:hAnsi="Times New Roman"/>
          <w:sz w:val="28"/>
          <w:szCs w:val="28"/>
        </w:rPr>
      </w:pPr>
      <w:r w:rsidRPr="006E5DCA">
        <w:rPr>
          <w:rFonts w:ascii="Times New Roman" w:hAnsi="Times New Roman"/>
          <w:sz w:val="28"/>
          <w:szCs w:val="28"/>
        </w:rPr>
        <w:t>-</w:t>
      </w:r>
      <w:r w:rsidRPr="006E5DCA">
        <w:rPr>
          <w:rFonts w:ascii="Times New Roman" w:hAnsi="Times New Roman"/>
          <w:sz w:val="28"/>
          <w:szCs w:val="28"/>
        </w:rPr>
        <w:tab/>
        <w:t>оказывает методическую помощь обучающимся при выполнении ими индивидуальных заданий;</w:t>
      </w:r>
    </w:p>
    <w:p w:rsidR="006E5DCA" w:rsidRPr="006E5DCA" w:rsidRDefault="006E5DCA" w:rsidP="006E5DCA">
      <w:pPr>
        <w:tabs>
          <w:tab w:val="left" w:pos="993"/>
        </w:tabs>
        <w:autoSpaceDE w:val="0"/>
        <w:autoSpaceDN w:val="0"/>
        <w:adjustRightInd w:val="0"/>
        <w:spacing w:after="0" w:line="240" w:lineRule="auto"/>
        <w:ind w:firstLine="709"/>
        <w:jc w:val="both"/>
        <w:rPr>
          <w:rFonts w:ascii="Times New Roman" w:hAnsi="Times New Roman"/>
          <w:sz w:val="28"/>
          <w:szCs w:val="28"/>
        </w:rPr>
      </w:pPr>
      <w:r w:rsidRPr="006E5DCA">
        <w:rPr>
          <w:rFonts w:ascii="Times New Roman" w:hAnsi="Times New Roman"/>
          <w:sz w:val="28"/>
          <w:szCs w:val="28"/>
        </w:rPr>
        <w:t>-</w:t>
      </w:r>
      <w:r w:rsidRPr="006E5DCA">
        <w:rPr>
          <w:rFonts w:ascii="Times New Roman" w:hAnsi="Times New Roman"/>
          <w:sz w:val="28"/>
          <w:szCs w:val="28"/>
        </w:rPr>
        <w:tab/>
        <w:t>оценивает результаты прохождения практики обучающимися.</w:t>
      </w:r>
    </w:p>
    <w:p w:rsidR="006E5DCA" w:rsidRPr="006E5DCA" w:rsidRDefault="006E5DCA" w:rsidP="006E5DCA">
      <w:pPr>
        <w:autoSpaceDE w:val="0"/>
        <w:autoSpaceDN w:val="0"/>
        <w:adjustRightInd w:val="0"/>
        <w:spacing w:after="0" w:line="240" w:lineRule="auto"/>
        <w:ind w:firstLine="709"/>
        <w:jc w:val="both"/>
        <w:rPr>
          <w:rFonts w:ascii="Times New Roman" w:hAnsi="Times New Roman"/>
          <w:sz w:val="28"/>
          <w:szCs w:val="28"/>
        </w:rPr>
      </w:pPr>
      <w:r w:rsidRPr="006E5DCA">
        <w:rPr>
          <w:rFonts w:ascii="Times New Roman" w:hAnsi="Times New Roman"/>
          <w:sz w:val="28"/>
          <w:szCs w:val="28"/>
        </w:rPr>
        <w:t>Функции организации – базы практики – обеспечение эффективного прохождения практики магистрантом-практикантом. Обязанности руководителя практики от профильной организации возлагаются на высококвалифицированных</w:t>
      </w:r>
      <w:r w:rsidR="004352F7">
        <w:rPr>
          <w:rFonts w:ascii="Times New Roman" w:hAnsi="Times New Roman"/>
          <w:sz w:val="28"/>
          <w:szCs w:val="28"/>
        </w:rPr>
        <w:t xml:space="preserve"> </w:t>
      </w:r>
      <w:r w:rsidRPr="006E5DCA">
        <w:rPr>
          <w:rFonts w:ascii="Times New Roman" w:hAnsi="Times New Roman"/>
          <w:sz w:val="28"/>
          <w:szCs w:val="28"/>
        </w:rPr>
        <w:t>специалистов определённых структурных подразделений.</w:t>
      </w:r>
    </w:p>
    <w:p w:rsidR="006E5DCA" w:rsidRPr="006E5DCA" w:rsidRDefault="006E5DCA" w:rsidP="006E5DCA">
      <w:pPr>
        <w:autoSpaceDE w:val="0"/>
        <w:autoSpaceDN w:val="0"/>
        <w:adjustRightInd w:val="0"/>
        <w:spacing w:after="0" w:line="240" w:lineRule="auto"/>
        <w:ind w:firstLine="709"/>
        <w:jc w:val="both"/>
        <w:rPr>
          <w:rFonts w:ascii="Times New Roman" w:hAnsi="Times New Roman"/>
          <w:sz w:val="28"/>
          <w:szCs w:val="28"/>
        </w:rPr>
      </w:pPr>
      <w:r w:rsidRPr="006E5DCA">
        <w:rPr>
          <w:rFonts w:ascii="Times New Roman" w:hAnsi="Times New Roman"/>
          <w:sz w:val="28"/>
          <w:szCs w:val="28"/>
        </w:rPr>
        <w:t>Руководитель практики от профильной организации:</w:t>
      </w:r>
    </w:p>
    <w:p w:rsidR="006E5DCA" w:rsidRPr="006E5DCA" w:rsidRDefault="006E5DCA" w:rsidP="006E5DCA">
      <w:pPr>
        <w:tabs>
          <w:tab w:val="left" w:pos="993"/>
        </w:tabs>
        <w:autoSpaceDE w:val="0"/>
        <w:autoSpaceDN w:val="0"/>
        <w:adjustRightInd w:val="0"/>
        <w:spacing w:after="0" w:line="240" w:lineRule="auto"/>
        <w:ind w:firstLine="709"/>
        <w:jc w:val="both"/>
        <w:rPr>
          <w:rFonts w:ascii="Times New Roman" w:hAnsi="Times New Roman"/>
          <w:sz w:val="28"/>
          <w:szCs w:val="28"/>
        </w:rPr>
      </w:pPr>
      <w:r w:rsidRPr="006E5DCA">
        <w:rPr>
          <w:rFonts w:ascii="Times New Roman" w:hAnsi="Times New Roman"/>
          <w:sz w:val="28"/>
          <w:szCs w:val="28"/>
        </w:rPr>
        <w:t>-</w:t>
      </w:r>
      <w:r w:rsidRPr="006E5DCA">
        <w:rPr>
          <w:rFonts w:ascii="Times New Roman" w:hAnsi="Times New Roman"/>
          <w:sz w:val="28"/>
          <w:szCs w:val="28"/>
        </w:rPr>
        <w:tab/>
        <w:t>согласовывает индивидуальные задания, содержание и планируемые результаты</w:t>
      </w:r>
      <w:r w:rsidR="004352F7">
        <w:rPr>
          <w:rFonts w:ascii="Times New Roman" w:hAnsi="Times New Roman"/>
          <w:sz w:val="28"/>
          <w:szCs w:val="28"/>
        </w:rPr>
        <w:t xml:space="preserve"> </w:t>
      </w:r>
      <w:r w:rsidRPr="006E5DCA">
        <w:rPr>
          <w:rFonts w:ascii="Times New Roman" w:hAnsi="Times New Roman"/>
          <w:sz w:val="28"/>
          <w:szCs w:val="28"/>
        </w:rPr>
        <w:t>практики;</w:t>
      </w:r>
    </w:p>
    <w:p w:rsidR="006E5DCA" w:rsidRPr="006E5DCA" w:rsidRDefault="006E5DCA" w:rsidP="006E5DCA">
      <w:pPr>
        <w:tabs>
          <w:tab w:val="left" w:pos="993"/>
        </w:tabs>
        <w:autoSpaceDE w:val="0"/>
        <w:autoSpaceDN w:val="0"/>
        <w:adjustRightInd w:val="0"/>
        <w:spacing w:after="0" w:line="240" w:lineRule="auto"/>
        <w:ind w:firstLine="709"/>
        <w:jc w:val="both"/>
        <w:rPr>
          <w:rFonts w:ascii="Times New Roman" w:hAnsi="Times New Roman"/>
          <w:sz w:val="28"/>
          <w:szCs w:val="28"/>
        </w:rPr>
      </w:pPr>
      <w:r w:rsidRPr="006E5DCA">
        <w:rPr>
          <w:rFonts w:ascii="Times New Roman" w:hAnsi="Times New Roman"/>
          <w:sz w:val="28"/>
          <w:szCs w:val="28"/>
        </w:rPr>
        <w:lastRenderedPageBreak/>
        <w:t>-</w:t>
      </w:r>
      <w:r w:rsidRPr="006E5DCA">
        <w:rPr>
          <w:rFonts w:ascii="Times New Roman" w:hAnsi="Times New Roman"/>
          <w:sz w:val="28"/>
          <w:szCs w:val="28"/>
        </w:rPr>
        <w:tab/>
        <w:t>предоставляет рабочие места обучающимся;</w:t>
      </w:r>
    </w:p>
    <w:p w:rsidR="006E5DCA" w:rsidRPr="006E5DCA" w:rsidRDefault="006E5DCA" w:rsidP="006E5DCA">
      <w:pPr>
        <w:tabs>
          <w:tab w:val="left" w:pos="993"/>
        </w:tabs>
        <w:autoSpaceDE w:val="0"/>
        <w:autoSpaceDN w:val="0"/>
        <w:adjustRightInd w:val="0"/>
        <w:spacing w:after="0" w:line="240" w:lineRule="auto"/>
        <w:ind w:firstLine="709"/>
        <w:jc w:val="both"/>
        <w:rPr>
          <w:rFonts w:ascii="Times New Roman" w:hAnsi="Times New Roman"/>
          <w:sz w:val="28"/>
          <w:szCs w:val="28"/>
        </w:rPr>
      </w:pPr>
      <w:r w:rsidRPr="006E5DCA">
        <w:rPr>
          <w:rFonts w:ascii="Times New Roman" w:hAnsi="Times New Roman"/>
          <w:sz w:val="28"/>
          <w:szCs w:val="28"/>
        </w:rPr>
        <w:t>-</w:t>
      </w:r>
      <w:r w:rsidRPr="006E5DCA">
        <w:rPr>
          <w:rFonts w:ascii="Times New Roman" w:hAnsi="Times New Roman"/>
          <w:sz w:val="28"/>
          <w:szCs w:val="28"/>
        </w:rPr>
        <w:tab/>
        <w:t>обеспечивает безопасные условия прохождения практики обучающимся,</w:t>
      </w:r>
      <w:r w:rsidR="004352F7">
        <w:rPr>
          <w:rFonts w:ascii="Times New Roman" w:hAnsi="Times New Roman"/>
          <w:sz w:val="28"/>
          <w:szCs w:val="28"/>
        </w:rPr>
        <w:t xml:space="preserve"> </w:t>
      </w:r>
      <w:r w:rsidRPr="006E5DCA">
        <w:rPr>
          <w:rFonts w:ascii="Times New Roman" w:hAnsi="Times New Roman"/>
          <w:sz w:val="28"/>
          <w:szCs w:val="28"/>
        </w:rPr>
        <w:t>отвечающие санитарным правилам и требованиям охраны труда;</w:t>
      </w:r>
    </w:p>
    <w:p w:rsidR="006E5DCA" w:rsidRPr="006E5DCA" w:rsidRDefault="006E5DCA" w:rsidP="006E5DCA">
      <w:pPr>
        <w:tabs>
          <w:tab w:val="left" w:pos="993"/>
        </w:tabs>
        <w:autoSpaceDE w:val="0"/>
        <w:autoSpaceDN w:val="0"/>
        <w:adjustRightInd w:val="0"/>
        <w:spacing w:after="0" w:line="240" w:lineRule="auto"/>
        <w:ind w:firstLine="709"/>
        <w:jc w:val="both"/>
        <w:rPr>
          <w:rFonts w:ascii="Times New Roman" w:hAnsi="Times New Roman"/>
          <w:sz w:val="28"/>
          <w:szCs w:val="28"/>
        </w:rPr>
      </w:pPr>
      <w:r w:rsidRPr="006E5DCA">
        <w:rPr>
          <w:rFonts w:ascii="Times New Roman" w:hAnsi="Times New Roman"/>
          <w:sz w:val="28"/>
          <w:szCs w:val="28"/>
        </w:rPr>
        <w:t>-</w:t>
      </w:r>
      <w:r w:rsidRPr="006E5DCA">
        <w:rPr>
          <w:rFonts w:ascii="Times New Roman" w:hAnsi="Times New Roman"/>
          <w:sz w:val="28"/>
          <w:szCs w:val="28"/>
        </w:rPr>
        <w:tab/>
        <w:t>проводит инструктаж обучающихся по ознакомлению с требованиями охраны</w:t>
      </w:r>
      <w:r w:rsidR="004352F7">
        <w:rPr>
          <w:rFonts w:ascii="Times New Roman" w:hAnsi="Times New Roman"/>
          <w:sz w:val="28"/>
          <w:szCs w:val="28"/>
        </w:rPr>
        <w:t xml:space="preserve"> </w:t>
      </w:r>
      <w:r w:rsidRPr="006E5DCA">
        <w:rPr>
          <w:rFonts w:ascii="Times New Roman" w:hAnsi="Times New Roman"/>
          <w:sz w:val="28"/>
          <w:szCs w:val="28"/>
        </w:rPr>
        <w:t>труда, техники безопасности, пожарной безопасности, а также правилами внутреннего</w:t>
      </w:r>
      <w:r w:rsidR="004352F7">
        <w:rPr>
          <w:rFonts w:ascii="Times New Roman" w:hAnsi="Times New Roman"/>
          <w:sz w:val="28"/>
          <w:szCs w:val="28"/>
        </w:rPr>
        <w:t xml:space="preserve"> </w:t>
      </w:r>
      <w:r w:rsidRPr="006E5DCA">
        <w:rPr>
          <w:rFonts w:ascii="Times New Roman" w:hAnsi="Times New Roman"/>
          <w:sz w:val="28"/>
          <w:szCs w:val="28"/>
        </w:rPr>
        <w:t>трудового распорядка;</w:t>
      </w:r>
    </w:p>
    <w:p w:rsidR="006E5DCA" w:rsidRPr="006E5DCA" w:rsidRDefault="006E5DCA" w:rsidP="006E5DCA">
      <w:pPr>
        <w:tabs>
          <w:tab w:val="left" w:pos="993"/>
        </w:tabs>
        <w:autoSpaceDE w:val="0"/>
        <w:autoSpaceDN w:val="0"/>
        <w:adjustRightInd w:val="0"/>
        <w:spacing w:after="0" w:line="240" w:lineRule="auto"/>
        <w:ind w:firstLine="709"/>
        <w:jc w:val="both"/>
        <w:rPr>
          <w:rFonts w:ascii="Times New Roman" w:hAnsi="Times New Roman"/>
          <w:sz w:val="28"/>
          <w:szCs w:val="28"/>
        </w:rPr>
      </w:pPr>
      <w:r w:rsidRPr="006E5DCA">
        <w:rPr>
          <w:rFonts w:ascii="Times New Roman" w:hAnsi="Times New Roman"/>
          <w:sz w:val="28"/>
          <w:szCs w:val="28"/>
        </w:rPr>
        <w:t>-</w:t>
      </w:r>
      <w:r w:rsidRPr="006E5DCA">
        <w:rPr>
          <w:rFonts w:ascii="Times New Roman" w:hAnsi="Times New Roman"/>
          <w:sz w:val="28"/>
          <w:szCs w:val="28"/>
        </w:rPr>
        <w:tab/>
        <w:t>при необходимости распределяет обучающихся по рабочим местам, контролирует соблюдение</w:t>
      </w:r>
      <w:r w:rsidR="004352F7">
        <w:rPr>
          <w:rFonts w:ascii="Times New Roman" w:hAnsi="Times New Roman"/>
          <w:sz w:val="28"/>
          <w:szCs w:val="28"/>
        </w:rPr>
        <w:t xml:space="preserve"> </w:t>
      </w:r>
      <w:r w:rsidRPr="006E5DCA">
        <w:rPr>
          <w:rFonts w:ascii="Times New Roman" w:hAnsi="Times New Roman"/>
          <w:sz w:val="28"/>
          <w:szCs w:val="28"/>
        </w:rPr>
        <w:t>трудовой и производственной дисциплины практикантами, знакомит с организацией работ на</w:t>
      </w:r>
      <w:r w:rsidR="004352F7">
        <w:rPr>
          <w:rFonts w:ascii="Times New Roman" w:hAnsi="Times New Roman"/>
          <w:sz w:val="28"/>
          <w:szCs w:val="28"/>
        </w:rPr>
        <w:t xml:space="preserve"> </w:t>
      </w:r>
      <w:r w:rsidRPr="006E5DCA">
        <w:rPr>
          <w:rFonts w:ascii="Times New Roman" w:hAnsi="Times New Roman"/>
          <w:sz w:val="28"/>
          <w:szCs w:val="28"/>
        </w:rPr>
        <w:t>конкретном рабочем месте, контролирует ведение дневников.</w:t>
      </w:r>
    </w:p>
    <w:p w:rsidR="006E5DCA" w:rsidRPr="006E5DCA" w:rsidRDefault="006E5DCA" w:rsidP="006E5DCA">
      <w:pPr>
        <w:autoSpaceDE w:val="0"/>
        <w:autoSpaceDN w:val="0"/>
        <w:adjustRightInd w:val="0"/>
        <w:spacing w:after="0" w:line="240" w:lineRule="auto"/>
        <w:ind w:firstLine="709"/>
        <w:jc w:val="both"/>
        <w:rPr>
          <w:rFonts w:ascii="Times New Roman" w:hAnsi="Times New Roman"/>
          <w:sz w:val="28"/>
          <w:szCs w:val="28"/>
        </w:rPr>
      </w:pPr>
      <w:r w:rsidRPr="006E5DCA">
        <w:rPr>
          <w:rFonts w:ascii="Times New Roman" w:hAnsi="Times New Roman"/>
          <w:sz w:val="28"/>
          <w:szCs w:val="28"/>
        </w:rPr>
        <w:t>По итогам практической подготовки руководитель практики – представитель организации готовит отзыв-характеристику от организации. Данный отзыв прилагается к отчёту</w:t>
      </w:r>
      <w:r w:rsidR="004352F7">
        <w:rPr>
          <w:rFonts w:ascii="Times New Roman" w:hAnsi="Times New Roman"/>
          <w:sz w:val="28"/>
          <w:szCs w:val="28"/>
        </w:rPr>
        <w:t xml:space="preserve"> </w:t>
      </w:r>
      <w:r w:rsidRPr="006E5DCA">
        <w:rPr>
          <w:rFonts w:ascii="Times New Roman" w:hAnsi="Times New Roman"/>
          <w:sz w:val="28"/>
          <w:szCs w:val="28"/>
        </w:rPr>
        <w:t>о практике.</w:t>
      </w:r>
    </w:p>
    <w:p w:rsidR="006E5DCA" w:rsidRPr="006E5DCA" w:rsidRDefault="006E5DCA" w:rsidP="006E5DCA">
      <w:pPr>
        <w:autoSpaceDE w:val="0"/>
        <w:autoSpaceDN w:val="0"/>
        <w:adjustRightInd w:val="0"/>
        <w:spacing w:after="0" w:line="240" w:lineRule="auto"/>
        <w:jc w:val="center"/>
        <w:rPr>
          <w:rFonts w:ascii="Times New Roman" w:hAnsi="Times New Roman"/>
          <w:i/>
          <w:iCs/>
          <w:sz w:val="28"/>
          <w:szCs w:val="28"/>
        </w:rPr>
      </w:pPr>
      <w:r w:rsidRPr="006E5DCA">
        <w:rPr>
          <w:rFonts w:ascii="Times New Roman" w:hAnsi="Times New Roman"/>
          <w:i/>
          <w:iCs/>
          <w:sz w:val="28"/>
          <w:szCs w:val="28"/>
        </w:rPr>
        <w:t>Отзыв руководителя практики от профильной организации</w:t>
      </w:r>
    </w:p>
    <w:p w:rsidR="006E5DCA" w:rsidRPr="006E5DCA" w:rsidRDefault="006E5DCA" w:rsidP="006E5DCA">
      <w:pPr>
        <w:autoSpaceDE w:val="0"/>
        <w:autoSpaceDN w:val="0"/>
        <w:adjustRightInd w:val="0"/>
        <w:spacing w:after="0" w:line="240" w:lineRule="auto"/>
        <w:ind w:firstLine="709"/>
        <w:jc w:val="both"/>
        <w:rPr>
          <w:rFonts w:ascii="Times New Roman" w:hAnsi="Times New Roman"/>
          <w:sz w:val="28"/>
          <w:szCs w:val="28"/>
        </w:rPr>
      </w:pPr>
      <w:r w:rsidRPr="006E5DCA">
        <w:rPr>
          <w:rFonts w:ascii="Times New Roman" w:hAnsi="Times New Roman"/>
          <w:iCs/>
          <w:sz w:val="28"/>
          <w:szCs w:val="28"/>
        </w:rPr>
        <w:t>Отзыв руководителя практики от образовательной организации</w:t>
      </w:r>
      <w:r>
        <w:rPr>
          <w:rFonts w:ascii="Times New Roman" w:hAnsi="Times New Roman"/>
          <w:iCs/>
          <w:sz w:val="28"/>
          <w:szCs w:val="28"/>
        </w:rPr>
        <w:t xml:space="preserve"> </w:t>
      </w:r>
      <w:r w:rsidRPr="006E5DCA">
        <w:rPr>
          <w:rFonts w:ascii="Times New Roman" w:hAnsi="Times New Roman"/>
          <w:spacing w:val="-4"/>
          <w:sz w:val="28"/>
          <w:szCs w:val="28"/>
          <w:lang w:eastAsia="hi-IN" w:bidi="hi-IN"/>
        </w:rPr>
        <w:t>может отражать следующие моменты: характеристика обучающегося как специалиста, овладевшего определённым набором профессиональных компетенций; способность к организаторской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студента.</w:t>
      </w:r>
      <w:r>
        <w:rPr>
          <w:rFonts w:ascii="Times New Roman" w:hAnsi="Times New Roman"/>
          <w:spacing w:val="-4"/>
          <w:sz w:val="28"/>
          <w:szCs w:val="28"/>
          <w:lang w:eastAsia="hi-IN" w:bidi="hi-IN"/>
        </w:rPr>
        <w:t xml:space="preserve"> </w:t>
      </w:r>
      <w:r w:rsidRPr="006E5DCA">
        <w:rPr>
          <w:rFonts w:ascii="Times New Roman" w:hAnsi="Times New Roman"/>
          <w:sz w:val="28"/>
          <w:szCs w:val="28"/>
        </w:rPr>
        <w:t xml:space="preserve">Ставится, как правило, дифференцированная отметка («отлично», «хорошо», «удовлетворительно» или «неудовлетворительно»), характеризующая выполнение студентом проделанной работы. </w:t>
      </w:r>
    </w:p>
    <w:p w:rsidR="006E5DCA" w:rsidRPr="006E5DCA" w:rsidRDefault="006E5DCA" w:rsidP="006E5DCA">
      <w:pPr>
        <w:widowControl w:val="0"/>
        <w:suppressAutoHyphens/>
        <w:autoSpaceDE w:val="0"/>
        <w:spacing w:after="0" w:line="240" w:lineRule="auto"/>
        <w:ind w:firstLine="709"/>
        <w:jc w:val="both"/>
        <w:rPr>
          <w:rFonts w:ascii="Times New Roman" w:hAnsi="Times New Roman"/>
          <w:sz w:val="28"/>
          <w:szCs w:val="28"/>
          <w:lang w:eastAsia="hi-IN" w:bidi="hi-IN"/>
        </w:rPr>
      </w:pPr>
      <w:r w:rsidRPr="006E5DCA">
        <w:rPr>
          <w:rFonts w:ascii="Times New Roman" w:hAnsi="Times New Roman"/>
          <w:sz w:val="28"/>
          <w:szCs w:val="28"/>
          <w:lang w:eastAsia="hi-IN" w:bidi="hi-IN"/>
        </w:rPr>
        <w:t>По итогам прохождения практики магистранту-практиканту необходимо подготовить письменный отчёт о прохождении практики, соответствующий программе практики, индивидуальному заданию и требованиям по оформлению, который затем сдаётся</w:t>
      </w:r>
      <w:r w:rsidR="004352F7">
        <w:rPr>
          <w:rFonts w:ascii="Times New Roman" w:hAnsi="Times New Roman"/>
          <w:sz w:val="28"/>
          <w:szCs w:val="28"/>
          <w:lang w:eastAsia="hi-IN" w:bidi="hi-IN"/>
        </w:rPr>
        <w:t xml:space="preserve"> </w:t>
      </w:r>
      <w:r w:rsidRPr="006E5DCA">
        <w:rPr>
          <w:rFonts w:ascii="Times New Roman" w:hAnsi="Times New Roman"/>
          <w:sz w:val="28"/>
          <w:szCs w:val="28"/>
        </w:rPr>
        <w:t xml:space="preserve">на кафедру </w:t>
      </w:r>
      <w:r w:rsidRPr="006E5DCA">
        <w:rPr>
          <w:rFonts w:ascii="Times New Roman" w:hAnsi="Times New Roman"/>
          <w:sz w:val="28"/>
          <w:szCs w:val="28"/>
          <w:lang w:eastAsia="hi-IN" w:bidi="hi-IN"/>
        </w:rPr>
        <w:t xml:space="preserve">и </w:t>
      </w:r>
      <w:r w:rsidRPr="006E5DCA">
        <w:rPr>
          <w:rFonts w:ascii="Times New Roman" w:hAnsi="Times New Roman"/>
          <w:sz w:val="28"/>
          <w:szCs w:val="28"/>
        </w:rPr>
        <w:t>защищается.</w:t>
      </w:r>
    </w:p>
    <w:p w:rsidR="006E5DCA" w:rsidRPr="006E5DCA" w:rsidRDefault="006E5DCA" w:rsidP="006E5DCA">
      <w:pPr>
        <w:widowControl w:val="0"/>
        <w:suppressAutoHyphens/>
        <w:autoSpaceDE w:val="0"/>
        <w:spacing w:after="0" w:line="240" w:lineRule="auto"/>
        <w:jc w:val="center"/>
        <w:rPr>
          <w:rFonts w:ascii="Times New Roman" w:hAnsi="Times New Roman"/>
          <w:bCs/>
          <w:i/>
          <w:sz w:val="28"/>
          <w:szCs w:val="28"/>
          <w:lang w:eastAsia="hi-IN" w:bidi="hi-IN"/>
        </w:rPr>
      </w:pPr>
    </w:p>
    <w:p w:rsidR="006E5DCA" w:rsidRPr="006E5DCA" w:rsidRDefault="006E5DCA" w:rsidP="006E5DCA">
      <w:pPr>
        <w:widowControl w:val="0"/>
        <w:suppressAutoHyphens/>
        <w:autoSpaceDE w:val="0"/>
        <w:spacing w:after="0" w:line="240" w:lineRule="auto"/>
        <w:jc w:val="center"/>
        <w:rPr>
          <w:rFonts w:ascii="Times New Roman" w:hAnsi="Times New Roman"/>
          <w:bCs/>
          <w:i/>
          <w:sz w:val="28"/>
          <w:szCs w:val="28"/>
          <w:lang w:eastAsia="hi-IN" w:bidi="hi-IN"/>
        </w:rPr>
      </w:pPr>
      <w:r w:rsidRPr="006E5DCA">
        <w:rPr>
          <w:rFonts w:ascii="Times New Roman" w:hAnsi="Times New Roman"/>
          <w:bCs/>
          <w:i/>
          <w:sz w:val="28"/>
          <w:szCs w:val="28"/>
          <w:lang w:eastAsia="hi-IN" w:bidi="hi-IN"/>
        </w:rPr>
        <w:t>Подведение итогов практи</w:t>
      </w:r>
      <w:r w:rsidR="004352F7">
        <w:rPr>
          <w:rFonts w:ascii="Times New Roman" w:hAnsi="Times New Roman"/>
          <w:bCs/>
          <w:i/>
          <w:sz w:val="28"/>
          <w:szCs w:val="28"/>
          <w:lang w:eastAsia="hi-IN" w:bidi="hi-IN"/>
        </w:rPr>
        <w:t>ческой подготовки. Защита отчета.</w:t>
      </w:r>
    </w:p>
    <w:p w:rsidR="006E5DCA" w:rsidRPr="006E5DCA" w:rsidRDefault="006E5DCA" w:rsidP="006E5DCA">
      <w:pPr>
        <w:widowControl w:val="0"/>
        <w:suppressAutoHyphens/>
        <w:autoSpaceDE w:val="0"/>
        <w:spacing w:after="0" w:line="200" w:lineRule="atLeast"/>
        <w:ind w:firstLine="709"/>
        <w:jc w:val="both"/>
        <w:rPr>
          <w:rFonts w:ascii="Times New Roman" w:hAnsi="Times New Roman"/>
          <w:sz w:val="28"/>
          <w:szCs w:val="28"/>
          <w:lang w:eastAsia="hi-IN" w:bidi="hi-IN"/>
        </w:rPr>
      </w:pPr>
      <w:r w:rsidRPr="006E5DCA">
        <w:rPr>
          <w:rFonts w:ascii="Times New Roman" w:hAnsi="Times New Roman"/>
          <w:sz w:val="28"/>
          <w:szCs w:val="28"/>
          <w:lang w:eastAsia="hi-IN" w:bidi="hi-IN"/>
        </w:rPr>
        <w:t xml:space="preserve">Срок сдачи студентами отчёта о практике на кафедру устанавливается кафедрой в соответствии с учебным планом и графиком учебного процесса не позднее одной недели после окончания практики. </w:t>
      </w:r>
    </w:p>
    <w:p w:rsidR="006E5DCA" w:rsidRPr="006E5DCA" w:rsidRDefault="006E5DCA" w:rsidP="006E5DCA">
      <w:pPr>
        <w:widowControl w:val="0"/>
        <w:suppressAutoHyphens/>
        <w:autoSpaceDE w:val="0"/>
        <w:spacing w:after="0" w:line="200" w:lineRule="atLeast"/>
        <w:ind w:firstLine="709"/>
        <w:jc w:val="both"/>
        <w:rPr>
          <w:rFonts w:ascii="Times New Roman" w:hAnsi="Times New Roman"/>
          <w:sz w:val="28"/>
          <w:szCs w:val="28"/>
          <w:lang w:eastAsia="hi-IN" w:bidi="hi-IN"/>
        </w:rPr>
      </w:pPr>
      <w:r w:rsidRPr="006E5DCA">
        <w:rPr>
          <w:rFonts w:ascii="Times New Roman" w:hAnsi="Times New Roman"/>
          <w:sz w:val="28"/>
          <w:szCs w:val="28"/>
          <w:lang w:eastAsia="hi-IN" w:bidi="hi-IN"/>
        </w:rPr>
        <w:t>Руководитель практики от кафедры проверяет отчёт на соответствие программе практики, индивидуальному заданию, наличию необходимых документов.</w:t>
      </w:r>
    </w:p>
    <w:p w:rsidR="006E5DCA" w:rsidRPr="006E5DCA" w:rsidRDefault="006E5DCA" w:rsidP="006E5DCA">
      <w:pPr>
        <w:widowControl w:val="0"/>
        <w:suppressAutoHyphens/>
        <w:autoSpaceDE w:val="0"/>
        <w:spacing w:after="0" w:line="200" w:lineRule="atLeast"/>
        <w:ind w:firstLine="709"/>
        <w:jc w:val="both"/>
        <w:rPr>
          <w:rFonts w:ascii="Times New Roman" w:hAnsi="Times New Roman"/>
          <w:sz w:val="28"/>
          <w:szCs w:val="20"/>
          <w:lang w:eastAsia="hi-IN" w:bidi="hi-IN"/>
        </w:rPr>
      </w:pPr>
      <w:r w:rsidRPr="006E5DCA">
        <w:rPr>
          <w:rFonts w:ascii="Times New Roman" w:hAnsi="Times New Roman"/>
          <w:sz w:val="28"/>
          <w:szCs w:val="20"/>
          <w:lang w:eastAsia="hi-IN" w:bidi="hi-IN"/>
        </w:rPr>
        <w:t xml:space="preserve">Аттестация по результатам прохождения практики определяется в сроки, устанавливаемые кафедрой. Перенос сроков защиты возможен только при прохождении студентом практики за пределами региона, а также при наличии иных уважительных причин по письменному заявлению студента, и оформляется в установленном порядке. </w:t>
      </w:r>
    </w:p>
    <w:p w:rsidR="006E5DCA" w:rsidRPr="006E5DCA" w:rsidRDefault="006E5DCA" w:rsidP="006E5DCA">
      <w:pPr>
        <w:widowControl w:val="0"/>
        <w:suppressAutoHyphens/>
        <w:autoSpaceDE w:val="0"/>
        <w:spacing w:after="0" w:line="200" w:lineRule="atLeast"/>
        <w:ind w:firstLine="540"/>
        <w:jc w:val="both"/>
        <w:rPr>
          <w:rFonts w:ascii="Times New Roman" w:hAnsi="Times New Roman"/>
          <w:sz w:val="28"/>
          <w:szCs w:val="20"/>
          <w:lang w:eastAsia="hi-IN" w:bidi="hi-IN"/>
        </w:rPr>
      </w:pPr>
      <w:r w:rsidRPr="006E5DCA">
        <w:rPr>
          <w:rFonts w:ascii="Times New Roman" w:hAnsi="Times New Roman"/>
          <w:sz w:val="28"/>
          <w:szCs w:val="20"/>
          <w:lang w:eastAsia="hi-IN" w:bidi="hi-IN"/>
        </w:rPr>
        <w:t>В процессе защиты студент должен кратко охарактеризовать организацию, являющуюся базой практики, изложить основные результаты практики, ответить на вопросы членов комиссии.</w:t>
      </w:r>
    </w:p>
    <w:p w:rsidR="006E5DCA" w:rsidRPr="006E5DCA" w:rsidRDefault="006E5DCA" w:rsidP="006E5DCA">
      <w:pPr>
        <w:widowControl w:val="0"/>
        <w:suppressAutoHyphens/>
        <w:autoSpaceDE w:val="0"/>
        <w:spacing w:after="0" w:line="200" w:lineRule="atLeast"/>
        <w:ind w:firstLine="540"/>
        <w:jc w:val="both"/>
        <w:rPr>
          <w:rFonts w:ascii="Times New Roman" w:hAnsi="Times New Roman"/>
          <w:sz w:val="28"/>
          <w:szCs w:val="28"/>
          <w:lang w:eastAsia="hi-IN" w:bidi="hi-IN"/>
        </w:rPr>
      </w:pPr>
      <w:r w:rsidRPr="006E5DCA">
        <w:rPr>
          <w:rFonts w:ascii="Times New Roman" w:hAnsi="Times New Roman"/>
          <w:sz w:val="28"/>
          <w:szCs w:val="28"/>
          <w:lang w:eastAsia="hi-IN" w:bidi="hi-IN"/>
        </w:rPr>
        <w:t>Основными требованиями, предъявляемыми к отчёту о практике и его защите, являются:</w:t>
      </w:r>
    </w:p>
    <w:p w:rsidR="006E5DCA" w:rsidRPr="006E5DCA" w:rsidRDefault="006E5DCA" w:rsidP="006E5DCA">
      <w:pPr>
        <w:widowControl w:val="0"/>
        <w:suppressAutoHyphens/>
        <w:autoSpaceDE w:val="0"/>
        <w:spacing w:after="0" w:line="200" w:lineRule="atLeast"/>
        <w:ind w:firstLine="540"/>
        <w:jc w:val="both"/>
        <w:rPr>
          <w:rFonts w:ascii="Times New Roman" w:hAnsi="Times New Roman"/>
          <w:sz w:val="28"/>
          <w:szCs w:val="28"/>
          <w:lang w:eastAsia="hi-IN" w:bidi="hi-IN"/>
        </w:rPr>
      </w:pPr>
      <w:r w:rsidRPr="006E5DCA">
        <w:rPr>
          <w:rFonts w:ascii="Times New Roman" w:hAnsi="Times New Roman"/>
          <w:sz w:val="28"/>
          <w:szCs w:val="28"/>
          <w:lang w:eastAsia="hi-IN" w:bidi="hi-IN"/>
        </w:rPr>
        <w:t>-</w:t>
      </w:r>
      <w:r w:rsidRPr="006E5DCA">
        <w:rPr>
          <w:rFonts w:ascii="Times New Roman" w:hAnsi="Times New Roman"/>
          <w:sz w:val="28"/>
          <w:szCs w:val="28"/>
          <w:lang w:eastAsia="hi-IN" w:bidi="hi-IN"/>
        </w:rPr>
        <w:tab/>
        <w:t>выполнение программы практики, соответствие разделов отчёта разделам программы;</w:t>
      </w:r>
    </w:p>
    <w:p w:rsidR="006E5DCA" w:rsidRPr="006E5DCA" w:rsidRDefault="006E5DCA" w:rsidP="006E5DCA">
      <w:pPr>
        <w:widowControl w:val="0"/>
        <w:tabs>
          <w:tab w:val="left" w:pos="993"/>
        </w:tabs>
        <w:suppressAutoHyphens/>
        <w:autoSpaceDE w:val="0"/>
        <w:spacing w:after="0" w:line="200" w:lineRule="atLeast"/>
        <w:ind w:firstLine="540"/>
        <w:jc w:val="both"/>
        <w:rPr>
          <w:rFonts w:ascii="Times New Roman" w:hAnsi="Times New Roman"/>
          <w:sz w:val="28"/>
          <w:szCs w:val="28"/>
          <w:lang w:eastAsia="hi-IN" w:bidi="hi-IN"/>
        </w:rPr>
      </w:pPr>
      <w:r w:rsidRPr="006E5DCA">
        <w:rPr>
          <w:rFonts w:ascii="Times New Roman" w:hAnsi="Times New Roman"/>
          <w:sz w:val="28"/>
          <w:szCs w:val="28"/>
          <w:lang w:eastAsia="hi-IN" w:bidi="hi-IN"/>
        </w:rPr>
        <w:lastRenderedPageBreak/>
        <w:t>-</w:t>
      </w:r>
      <w:r w:rsidRPr="006E5DCA">
        <w:rPr>
          <w:rFonts w:ascii="Times New Roman" w:hAnsi="Times New Roman"/>
          <w:sz w:val="28"/>
          <w:szCs w:val="28"/>
          <w:lang w:eastAsia="hi-IN" w:bidi="hi-IN"/>
        </w:rPr>
        <w:tab/>
        <w:t>самостоятельность студента при подготовке отчёта;</w:t>
      </w:r>
    </w:p>
    <w:p w:rsidR="006E5DCA" w:rsidRPr="006E5DCA" w:rsidRDefault="006E5DCA" w:rsidP="006E5DCA">
      <w:pPr>
        <w:widowControl w:val="0"/>
        <w:tabs>
          <w:tab w:val="left" w:pos="993"/>
        </w:tabs>
        <w:suppressAutoHyphens/>
        <w:autoSpaceDE w:val="0"/>
        <w:spacing w:after="0" w:line="200" w:lineRule="atLeast"/>
        <w:ind w:firstLine="540"/>
        <w:rPr>
          <w:rFonts w:ascii="Times New Roman" w:hAnsi="Times New Roman"/>
          <w:sz w:val="28"/>
          <w:szCs w:val="20"/>
          <w:lang w:eastAsia="hi-IN" w:bidi="hi-IN"/>
        </w:rPr>
      </w:pPr>
      <w:r w:rsidRPr="006E5DCA">
        <w:rPr>
          <w:rFonts w:ascii="Times New Roman" w:hAnsi="Times New Roman"/>
          <w:sz w:val="28"/>
          <w:szCs w:val="20"/>
          <w:lang w:eastAsia="hi-IN" w:bidi="hi-IN"/>
        </w:rPr>
        <w:t>-</w:t>
      </w:r>
      <w:r w:rsidRPr="006E5DCA">
        <w:rPr>
          <w:rFonts w:ascii="Times New Roman" w:hAnsi="Times New Roman"/>
          <w:sz w:val="28"/>
          <w:szCs w:val="20"/>
          <w:lang w:eastAsia="hi-IN" w:bidi="hi-IN"/>
        </w:rPr>
        <w:tab/>
        <w:t>соответствие заголовков и содержания разделов;</w:t>
      </w:r>
    </w:p>
    <w:p w:rsidR="006E5DCA" w:rsidRPr="006E5DCA" w:rsidRDefault="006E5DCA" w:rsidP="006E5DCA">
      <w:pPr>
        <w:widowControl w:val="0"/>
        <w:tabs>
          <w:tab w:val="left" w:pos="993"/>
        </w:tabs>
        <w:suppressAutoHyphens/>
        <w:autoSpaceDE w:val="0"/>
        <w:spacing w:after="0" w:line="200" w:lineRule="atLeast"/>
        <w:ind w:firstLine="540"/>
        <w:rPr>
          <w:rFonts w:ascii="Times New Roman" w:hAnsi="Times New Roman"/>
          <w:sz w:val="28"/>
          <w:szCs w:val="20"/>
          <w:lang w:eastAsia="hi-IN" w:bidi="hi-IN"/>
        </w:rPr>
      </w:pPr>
      <w:r w:rsidRPr="006E5DCA">
        <w:rPr>
          <w:rFonts w:ascii="Times New Roman" w:hAnsi="Times New Roman"/>
          <w:sz w:val="28"/>
          <w:szCs w:val="20"/>
          <w:lang w:eastAsia="hi-IN" w:bidi="hi-IN"/>
        </w:rPr>
        <w:t>-</w:t>
      </w:r>
      <w:r w:rsidRPr="006E5DCA">
        <w:rPr>
          <w:rFonts w:ascii="Times New Roman" w:hAnsi="Times New Roman"/>
          <w:sz w:val="28"/>
          <w:szCs w:val="20"/>
          <w:lang w:eastAsia="hi-IN" w:bidi="hi-IN"/>
        </w:rPr>
        <w:tab/>
        <w:t>наличие выводов и предложений по разделам;</w:t>
      </w:r>
    </w:p>
    <w:p w:rsidR="006E5DCA" w:rsidRPr="006E5DCA" w:rsidRDefault="006E5DCA" w:rsidP="006E5DCA">
      <w:pPr>
        <w:widowControl w:val="0"/>
        <w:tabs>
          <w:tab w:val="left" w:pos="993"/>
        </w:tabs>
        <w:suppressAutoHyphens/>
        <w:autoSpaceDE w:val="0"/>
        <w:spacing w:after="0" w:line="200" w:lineRule="atLeast"/>
        <w:ind w:firstLine="540"/>
        <w:jc w:val="both"/>
        <w:rPr>
          <w:rFonts w:ascii="Times New Roman" w:hAnsi="Times New Roman"/>
          <w:sz w:val="28"/>
          <w:szCs w:val="20"/>
          <w:lang w:eastAsia="hi-IN" w:bidi="hi-IN"/>
        </w:rPr>
      </w:pPr>
      <w:r w:rsidRPr="006E5DCA">
        <w:rPr>
          <w:rFonts w:ascii="Times New Roman" w:hAnsi="Times New Roman"/>
          <w:sz w:val="28"/>
          <w:szCs w:val="20"/>
          <w:lang w:eastAsia="hi-IN" w:bidi="hi-IN"/>
        </w:rPr>
        <w:t>-</w:t>
      </w:r>
      <w:r w:rsidRPr="006E5DCA">
        <w:rPr>
          <w:rFonts w:ascii="Times New Roman" w:hAnsi="Times New Roman"/>
          <w:sz w:val="28"/>
          <w:szCs w:val="20"/>
          <w:lang w:eastAsia="hi-IN" w:bidi="hi-IN"/>
        </w:rPr>
        <w:tab/>
        <w:t>выполнение индивидуального задания, согласованного с научным руководителем;</w:t>
      </w:r>
    </w:p>
    <w:p w:rsidR="006E5DCA" w:rsidRPr="006E5DCA" w:rsidRDefault="006E5DCA" w:rsidP="006E5DCA">
      <w:pPr>
        <w:widowControl w:val="0"/>
        <w:tabs>
          <w:tab w:val="left" w:pos="993"/>
        </w:tabs>
        <w:suppressAutoHyphens/>
        <w:autoSpaceDE w:val="0"/>
        <w:spacing w:after="0" w:line="200" w:lineRule="atLeast"/>
        <w:ind w:firstLine="540"/>
        <w:jc w:val="both"/>
        <w:rPr>
          <w:rFonts w:ascii="Times New Roman" w:hAnsi="Times New Roman"/>
          <w:sz w:val="28"/>
          <w:szCs w:val="28"/>
          <w:lang w:eastAsia="hi-IN" w:bidi="hi-IN"/>
        </w:rPr>
      </w:pPr>
      <w:r w:rsidRPr="006E5DCA">
        <w:rPr>
          <w:rFonts w:ascii="Times New Roman" w:hAnsi="Times New Roman"/>
          <w:sz w:val="28"/>
          <w:szCs w:val="28"/>
          <w:lang w:eastAsia="hi-IN" w:bidi="hi-IN"/>
        </w:rPr>
        <w:t>-</w:t>
      </w:r>
      <w:r w:rsidRPr="006E5DCA">
        <w:rPr>
          <w:rFonts w:ascii="Times New Roman" w:hAnsi="Times New Roman"/>
          <w:sz w:val="28"/>
          <w:szCs w:val="28"/>
          <w:lang w:eastAsia="hi-IN" w:bidi="hi-IN"/>
        </w:rPr>
        <w:tab/>
        <w:t>соблюдение требований к оформлению отчёта о практике;</w:t>
      </w:r>
    </w:p>
    <w:p w:rsidR="006E5DCA" w:rsidRPr="006E5DCA" w:rsidRDefault="006E5DCA" w:rsidP="006E5DCA">
      <w:pPr>
        <w:widowControl w:val="0"/>
        <w:tabs>
          <w:tab w:val="left" w:pos="993"/>
        </w:tabs>
        <w:suppressAutoHyphens/>
        <w:autoSpaceDE w:val="0"/>
        <w:spacing w:after="0" w:line="200" w:lineRule="atLeast"/>
        <w:ind w:firstLine="540"/>
        <w:rPr>
          <w:rFonts w:ascii="Times New Roman" w:hAnsi="Times New Roman"/>
          <w:sz w:val="28"/>
          <w:szCs w:val="20"/>
          <w:lang w:eastAsia="hi-IN" w:bidi="hi-IN"/>
        </w:rPr>
      </w:pPr>
      <w:r w:rsidRPr="006E5DCA">
        <w:rPr>
          <w:rFonts w:ascii="Times New Roman" w:hAnsi="Times New Roman"/>
          <w:sz w:val="28"/>
          <w:szCs w:val="20"/>
          <w:lang w:eastAsia="hi-IN" w:bidi="hi-IN"/>
        </w:rPr>
        <w:t>-</w:t>
      </w:r>
      <w:r w:rsidRPr="006E5DCA">
        <w:rPr>
          <w:rFonts w:ascii="Times New Roman" w:hAnsi="Times New Roman"/>
          <w:sz w:val="28"/>
          <w:szCs w:val="20"/>
          <w:lang w:eastAsia="hi-IN" w:bidi="hi-IN"/>
        </w:rPr>
        <w:tab/>
        <w:t>полные и чёткие ответы на вопросы комиссии при защите отчёта.</w:t>
      </w:r>
    </w:p>
    <w:p w:rsidR="006E5DCA" w:rsidRPr="006E5DCA" w:rsidRDefault="006E5DCA" w:rsidP="006E5DCA">
      <w:pPr>
        <w:spacing w:after="0"/>
        <w:ind w:firstLine="709"/>
        <w:contextualSpacing/>
        <w:jc w:val="both"/>
        <w:rPr>
          <w:rFonts w:ascii="Times New Roman" w:hAnsi="Times New Roman"/>
          <w:sz w:val="28"/>
          <w:szCs w:val="28"/>
        </w:rPr>
      </w:pPr>
      <w:r w:rsidRPr="006E5DCA">
        <w:rPr>
          <w:rFonts w:ascii="Times New Roman" w:hAnsi="Times New Roman"/>
          <w:sz w:val="28"/>
          <w:szCs w:val="28"/>
        </w:rPr>
        <w:t>По результатам защиты отчёта обучающемуся выставляется оценка</w:t>
      </w:r>
      <w:r w:rsidRPr="006E5DCA">
        <w:rPr>
          <w:rFonts w:ascii="Times New Roman" w:hAnsi="Times New Roman"/>
          <w:sz w:val="28"/>
          <w:szCs w:val="28"/>
          <w:lang w:eastAsia="hi-IN" w:bidi="hi-IN"/>
        </w:rPr>
        <w:t xml:space="preserve"> «зачтено» или «не зачтено».</w:t>
      </w:r>
    </w:p>
    <w:p w:rsidR="006E5DCA" w:rsidRPr="006E5DCA" w:rsidRDefault="006E5DCA" w:rsidP="006E5DCA">
      <w:pPr>
        <w:widowControl w:val="0"/>
        <w:shd w:val="clear" w:color="auto" w:fill="FFFFFF"/>
        <w:suppressAutoHyphens/>
        <w:autoSpaceDE w:val="0"/>
        <w:spacing w:after="0" w:line="240" w:lineRule="auto"/>
        <w:ind w:firstLine="709"/>
        <w:jc w:val="both"/>
        <w:rPr>
          <w:rFonts w:ascii="Times New Roman" w:hAnsi="Times New Roman"/>
          <w:sz w:val="28"/>
          <w:szCs w:val="28"/>
          <w:lang w:eastAsia="hi-IN" w:bidi="hi-IN"/>
        </w:rPr>
      </w:pPr>
      <w:r w:rsidRPr="006E5DCA">
        <w:rPr>
          <w:rFonts w:ascii="Times New Roman" w:hAnsi="Times New Roman"/>
          <w:sz w:val="28"/>
          <w:szCs w:val="28"/>
          <w:lang w:eastAsia="hi-IN" w:bidi="hi-IN"/>
        </w:rPr>
        <w:t>Критерии выставления оценок:</w:t>
      </w:r>
    </w:p>
    <w:p w:rsidR="006E5DCA" w:rsidRPr="006E5DCA" w:rsidRDefault="006E5DCA" w:rsidP="006E5DCA">
      <w:pPr>
        <w:widowControl w:val="0"/>
        <w:shd w:val="clear" w:color="auto" w:fill="FFFFFF"/>
        <w:tabs>
          <w:tab w:val="left" w:pos="993"/>
        </w:tabs>
        <w:suppressAutoHyphens/>
        <w:autoSpaceDE w:val="0"/>
        <w:spacing w:after="0" w:line="240" w:lineRule="auto"/>
        <w:ind w:firstLine="709"/>
        <w:jc w:val="both"/>
        <w:rPr>
          <w:rFonts w:ascii="Times New Roman" w:hAnsi="Times New Roman"/>
          <w:sz w:val="28"/>
          <w:szCs w:val="28"/>
          <w:lang w:eastAsia="hi-IN" w:bidi="hi-IN"/>
        </w:rPr>
      </w:pPr>
      <w:r w:rsidRPr="006E5DCA">
        <w:rPr>
          <w:rFonts w:ascii="Times New Roman" w:hAnsi="Times New Roman"/>
          <w:sz w:val="28"/>
          <w:szCs w:val="28"/>
          <w:lang w:eastAsia="hi-IN" w:bidi="hi-IN"/>
        </w:rPr>
        <w:t>-</w:t>
      </w:r>
      <w:r w:rsidRPr="006E5DCA">
        <w:rPr>
          <w:rFonts w:ascii="Times New Roman" w:hAnsi="Times New Roman"/>
          <w:sz w:val="28"/>
          <w:szCs w:val="28"/>
          <w:lang w:eastAsia="hi-IN" w:bidi="hi-IN"/>
        </w:rPr>
        <w:tab/>
        <w:t xml:space="preserve">для получения оценки </w:t>
      </w:r>
      <w:r w:rsidRPr="006E5DCA">
        <w:rPr>
          <w:rFonts w:ascii="Times New Roman" w:hAnsi="Times New Roman"/>
          <w:b/>
          <w:sz w:val="28"/>
          <w:szCs w:val="28"/>
          <w:lang w:eastAsia="hi-IN" w:bidi="hi-IN"/>
        </w:rPr>
        <w:t>«зачтено»</w:t>
      </w:r>
      <w:r w:rsidRPr="006E5DCA">
        <w:rPr>
          <w:rFonts w:ascii="Times New Roman" w:hAnsi="Times New Roman"/>
          <w:sz w:val="28"/>
          <w:szCs w:val="28"/>
          <w:lang w:eastAsia="hi-IN" w:bidi="hi-IN"/>
        </w:rPr>
        <w:t xml:space="preserve"> необходимо продемонстрировать соответствие всем требованиям, предъявляемым к содержанию и оформлению отчёта о практике и его защите, ответить на вопросы членов комиссии;</w:t>
      </w:r>
    </w:p>
    <w:p w:rsidR="006E5DCA" w:rsidRPr="006E5DCA" w:rsidRDefault="006E5DCA" w:rsidP="006E5DCA">
      <w:pPr>
        <w:widowControl w:val="0"/>
        <w:shd w:val="clear" w:color="auto" w:fill="FFFFFF"/>
        <w:tabs>
          <w:tab w:val="left" w:pos="993"/>
        </w:tabs>
        <w:suppressAutoHyphens/>
        <w:autoSpaceDE w:val="0"/>
        <w:spacing w:after="0" w:line="240" w:lineRule="auto"/>
        <w:ind w:firstLine="709"/>
        <w:jc w:val="both"/>
        <w:rPr>
          <w:rFonts w:ascii="Times New Roman" w:hAnsi="Times New Roman"/>
          <w:sz w:val="28"/>
          <w:szCs w:val="28"/>
          <w:lang w:eastAsia="hi-IN" w:bidi="hi-IN"/>
        </w:rPr>
      </w:pPr>
      <w:r w:rsidRPr="006E5DCA">
        <w:rPr>
          <w:rFonts w:ascii="Times New Roman" w:hAnsi="Times New Roman"/>
          <w:sz w:val="28"/>
          <w:szCs w:val="28"/>
          <w:lang w:eastAsia="hi-IN" w:bidi="hi-IN"/>
        </w:rPr>
        <w:t>-</w:t>
      </w:r>
      <w:r w:rsidRPr="006E5DCA">
        <w:rPr>
          <w:rFonts w:ascii="Times New Roman" w:hAnsi="Times New Roman"/>
          <w:sz w:val="28"/>
          <w:szCs w:val="28"/>
          <w:lang w:eastAsia="hi-IN" w:bidi="hi-IN"/>
        </w:rPr>
        <w:tab/>
        <w:t xml:space="preserve">оценка </w:t>
      </w:r>
      <w:r w:rsidRPr="006E5DCA">
        <w:rPr>
          <w:rFonts w:ascii="Times New Roman" w:hAnsi="Times New Roman"/>
          <w:b/>
          <w:sz w:val="28"/>
          <w:szCs w:val="28"/>
          <w:lang w:eastAsia="hi-IN" w:bidi="hi-IN"/>
        </w:rPr>
        <w:t xml:space="preserve">«не зачтено» </w:t>
      </w:r>
      <w:r w:rsidRPr="006E5DCA">
        <w:rPr>
          <w:rFonts w:ascii="Times New Roman" w:hAnsi="Times New Roman"/>
          <w:sz w:val="28"/>
          <w:szCs w:val="28"/>
          <w:lang w:eastAsia="hi-IN" w:bidi="hi-IN"/>
        </w:rPr>
        <w:t xml:space="preserve">выставляется при обнаружении несоответствия как минимум по одному требованию, предъявляемому к содержанию и оформлению отчёта о практике и его защите. </w:t>
      </w:r>
    </w:p>
    <w:p w:rsidR="006E5DCA" w:rsidRPr="006E5DCA" w:rsidRDefault="006E5DCA" w:rsidP="006E5DCA">
      <w:pPr>
        <w:widowControl w:val="0"/>
        <w:suppressAutoHyphens/>
        <w:autoSpaceDE w:val="0"/>
        <w:spacing w:after="0" w:line="240" w:lineRule="auto"/>
        <w:ind w:firstLine="709"/>
        <w:jc w:val="both"/>
        <w:rPr>
          <w:rFonts w:ascii="Times New Roman" w:hAnsi="Times New Roman"/>
          <w:sz w:val="28"/>
          <w:szCs w:val="28"/>
          <w:lang w:eastAsia="hi-IN" w:bidi="hi-IN"/>
        </w:rPr>
      </w:pPr>
      <w:r w:rsidRPr="006E5DCA">
        <w:rPr>
          <w:rFonts w:ascii="Times New Roman" w:hAnsi="Times New Roman"/>
          <w:sz w:val="28"/>
          <w:szCs w:val="28"/>
          <w:lang w:eastAsia="hi-IN" w:bidi="hi-IN"/>
        </w:rPr>
        <w:t>Положительная оценка по результатам защиты отчёта о практике вносится в ведомость и зачётную книжку магистранта.</w:t>
      </w:r>
    </w:p>
    <w:p w:rsidR="006E5DCA" w:rsidRPr="006E5DCA" w:rsidRDefault="006E5DCA" w:rsidP="006E5DCA">
      <w:pPr>
        <w:widowControl w:val="0"/>
        <w:suppressAutoHyphens/>
        <w:autoSpaceDE w:val="0"/>
        <w:spacing w:after="0" w:line="240" w:lineRule="auto"/>
        <w:ind w:firstLine="709"/>
        <w:jc w:val="both"/>
        <w:rPr>
          <w:rFonts w:ascii="Times New Roman" w:hAnsi="Times New Roman"/>
          <w:sz w:val="28"/>
          <w:szCs w:val="28"/>
          <w:lang w:eastAsia="hi-IN" w:bidi="hi-IN"/>
        </w:rPr>
      </w:pPr>
      <w:r w:rsidRPr="006E5DCA">
        <w:rPr>
          <w:rFonts w:ascii="Times New Roman" w:hAnsi="Times New Roman"/>
          <w:sz w:val="28"/>
          <w:szCs w:val="28"/>
          <w:lang w:eastAsia="hi-IN" w:bidi="hi-IN"/>
        </w:rPr>
        <w:t xml:space="preserve">Магистранты, по уважительной или неуважительной причине не выполнившие программу практики, не защитившие отчёты о практике в установленный срок или получившие неудовлетворительную оценку при защите отчёта, получают академическую задолженность, ликвидация которой документально оформляется и осуществляется в установленном порядке. </w:t>
      </w:r>
    </w:p>
    <w:p w:rsidR="006E5DCA" w:rsidRPr="006E5DCA" w:rsidRDefault="006E5DCA" w:rsidP="006E5DCA">
      <w:pPr>
        <w:widowControl w:val="0"/>
        <w:suppressAutoHyphens/>
        <w:autoSpaceDE w:val="0"/>
        <w:spacing w:after="0" w:line="240" w:lineRule="auto"/>
        <w:ind w:firstLine="709"/>
        <w:jc w:val="both"/>
        <w:rPr>
          <w:rFonts w:ascii="Times New Roman" w:hAnsi="Times New Roman"/>
          <w:sz w:val="28"/>
          <w:szCs w:val="28"/>
          <w:lang w:eastAsia="hi-IN" w:bidi="hi-IN"/>
        </w:rPr>
      </w:pPr>
      <w:r w:rsidRPr="006E5DCA">
        <w:rPr>
          <w:rFonts w:ascii="Times New Roman" w:hAnsi="Times New Roman"/>
          <w:sz w:val="28"/>
          <w:szCs w:val="28"/>
          <w:lang w:eastAsia="hi-IN" w:bidi="hi-IN"/>
        </w:rPr>
        <w:t>Без аттестации по производственной (организационно-управленческой) практике студент не допускается к промежуточной аттестации по модулю «Управление и координация в дошкольном образовании».</w:t>
      </w:r>
    </w:p>
    <w:p w:rsidR="0090143F" w:rsidRPr="00010578" w:rsidRDefault="0090143F" w:rsidP="00C63910">
      <w:pPr>
        <w:widowControl w:val="0"/>
        <w:tabs>
          <w:tab w:val="left" w:pos="1134"/>
        </w:tabs>
        <w:spacing w:after="0" w:line="240" w:lineRule="auto"/>
        <w:ind w:firstLine="709"/>
        <w:jc w:val="center"/>
        <w:rPr>
          <w:rFonts w:ascii="Times New Roman" w:hAnsi="Times New Roman"/>
          <w:sz w:val="28"/>
          <w:szCs w:val="28"/>
        </w:rPr>
      </w:pPr>
    </w:p>
    <w:p w:rsidR="004D4CA7" w:rsidRPr="00010578" w:rsidRDefault="004D4CA7">
      <w:pPr>
        <w:rPr>
          <w:rFonts w:ascii="Times New Roman" w:hAnsi="Times New Roman"/>
          <w:b/>
          <w:sz w:val="28"/>
          <w:szCs w:val="28"/>
        </w:rPr>
      </w:pPr>
      <w:bookmarkStart w:id="0" w:name="bookmark10"/>
      <w:r w:rsidRPr="00010578">
        <w:rPr>
          <w:rFonts w:ascii="Times New Roman" w:hAnsi="Times New Roman"/>
          <w:b/>
          <w:sz w:val="28"/>
          <w:szCs w:val="28"/>
        </w:rPr>
        <w:br w:type="page"/>
      </w:r>
    </w:p>
    <w:p w:rsidR="004D4CA7" w:rsidRPr="006757F8" w:rsidRDefault="00D3045E" w:rsidP="00EF5052">
      <w:pPr>
        <w:spacing w:after="0" w:line="240" w:lineRule="auto"/>
        <w:ind w:firstLine="709"/>
        <w:jc w:val="center"/>
        <w:rPr>
          <w:rFonts w:ascii="Times New Roman" w:hAnsi="Times New Roman"/>
          <w:b/>
          <w:sz w:val="28"/>
          <w:szCs w:val="28"/>
        </w:rPr>
      </w:pPr>
      <w:r>
        <w:rPr>
          <w:rFonts w:ascii="Times New Roman" w:hAnsi="Times New Roman"/>
          <w:b/>
          <w:sz w:val="28"/>
          <w:szCs w:val="28"/>
        </w:rPr>
        <w:t>5</w:t>
      </w:r>
      <w:r w:rsidR="004D4CA7" w:rsidRPr="00010578">
        <w:rPr>
          <w:rFonts w:ascii="Times New Roman" w:hAnsi="Times New Roman"/>
          <w:b/>
          <w:sz w:val="28"/>
          <w:szCs w:val="28"/>
        </w:rPr>
        <w:t xml:space="preserve">. Содержание </w:t>
      </w:r>
      <w:bookmarkStart w:id="1" w:name="_Hlk33449960"/>
      <w:r w:rsidR="004352F7">
        <w:rPr>
          <w:rFonts w:ascii="Times New Roman" w:hAnsi="Times New Roman"/>
          <w:b/>
          <w:sz w:val="28"/>
          <w:szCs w:val="28"/>
        </w:rPr>
        <w:t xml:space="preserve">практической подготовки в форме </w:t>
      </w:r>
      <w:r w:rsidR="00F55851" w:rsidRPr="00F55851">
        <w:rPr>
          <w:rFonts w:ascii="Times New Roman" w:hAnsi="Times New Roman"/>
          <w:b/>
          <w:sz w:val="28"/>
          <w:szCs w:val="28"/>
        </w:rPr>
        <w:t>производственн</w:t>
      </w:r>
      <w:bookmarkEnd w:id="1"/>
      <w:r w:rsidR="00F55851" w:rsidRPr="00F55851">
        <w:rPr>
          <w:rFonts w:ascii="Times New Roman" w:hAnsi="Times New Roman"/>
          <w:b/>
          <w:sz w:val="28"/>
          <w:szCs w:val="28"/>
        </w:rPr>
        <w:t>ой</w:t>
      </w:r>
      <w:r w:rsidR="004D4CA7" w:rsidRPr="00010578">
        <w:rPr>
          <w:rFonts w:ascii="Times New Roman" w:hAnsi="Times New Roman"/>
          <w:b/>
          <w:sz w:val="28"/>
          <w:szCs w:val="28"/>
        </w:rPr>
        <w:t xml:space="preserve"> </w:t>
      </w:r>
      <w:r w:rsidR="006757F8">
        <w:rPr>
          <w:rFonts w:ascii="Times New Roman" w:hAnsi="Times New Roman"/>
          <w:b/>
          <w:sz w:val="28"/>
          <w:szCs w:val="28"/>
        </w:rPr>
        <w:br/>
      </w:r>
      <w:r w:rsidR="004D4CA7" w:rsidRPr="006757F8">
        <w:rPr>
          <w:rFonts w:ascii="Times New Roman" w:hAnsi="Times New Roman"/>
          <w:b/>
          <w:sz w:val="28"/>
          <w:szCs w:val="28"/>
        </w:rPr>
        <w:t>(</w:t>
      </w:r>
      <w:r w:rsidR="00F55851" w:rsidRPr="006757F8">
        <w:rPr>
          <w:rStyle w:val="fontstyle21"/>
          <w:b/>
          <w:sz w:val="28"/>
          <w:szCs w:val="28"/>
        </w:rPr>
        <w:t>организационно-управленческой</w:t>
      </w:r>
      <w:r w:rsidR="004D4CA7" w:rsidRPr="006757F8">
        <w:rPr>
          <w:rFonts w:ascii="Times New Roman" w:hAnsi="Times New Roman"/>
          <w:b/>
          <w:sz w:val="28"/>
          <w:szCs w:val="28"/>
        </w:rPr>
        <w:t>)</w:t>
      </w:r>
      <w:r w:rsidR="006757F8" w:rsidRPr="006757F8">
        <w:rPr>
          <w:rFonts w:ascii="Times New Roman" w:hAnsi="Times New Roman"/>
          <w:b/>
          <w:sz w:val="28"/>
          <w:szCs w:val="28"/>
        </w:rPr>
        <w:t xml:space="preserve"> </w:t>
      </w:r>
      <w:r w:rsidR="006757F8" w:rsidRPr="00010578">
        <w:rPr>
          <w:rFonts w:ascii="Times New Roman" w:hAnsi="Times New Roman"/>
          <w:b/>
          <w:sz w:val="28"/>
          <w:szCs w:val="28"/>
        </w:rPr>
        <w:t>практики</w:t>
      </w:r>
    </w:p>
    <w:p w:rsidR="004D4CA7" w:rsidRPr="00010578" w:rsidRDefault="004D4CA7" w:rsidP="0022112F">
      <w:pPr>
        <w:pStyle w:val="24"/>
        <w:shd w:val="clear" w:color="auto" w:fill="auto"/>
        <w:spacing w:after="0" w:line="240" w:lineRule="auto"/>
        <w:ind w:firstLine="709"/>
        <w:jc w:val="both"/>
        <w:rPr>
          <w:sz w:val="28"/>
          <w:szCs w:val="28"/>
        </w:rPr>
      </w:pPr>
    </w:p>
    <w:p w:rsidR="004D4CA7" w:rsidRPr="00010578" w:rsidRDefault="004D4CA7" w:rsidP="0022112F">
      <w:pPr>
        <w:pStyle w:val="24"/>
        <w:shd w:val="clear" w:color="auto" w:fill="auto"/>
        <w:spacing w:after="0" w:line="240" w:lineRule="auto"/>
        <w:ind w:firstLine="709"/>
        <w:jc w:val="both"/>
        <w:rPr>
          <w:sz w:val="28"/>
          <w:szCs w:val="28"/>
        </w:rPr>
      </w:pPr>
      <w:r w:rsidRPr="00010578">
        <w:rPr>
          <w:sz w:val="28"/>
          <w:szCs w:val="28"/>
        </w:rPr>
        <w:t xml:space="preserve">По прибытии на место практики обучающийся должен в первую очередь пройти инструктаж по технике безопасности (отражается в дневнике практики первым пунктом и в совместном графике (Приложение </w:t>
      </w:r>
      <w:r w:rsidRPr="004352F7">
        <w:rPr>
          <w:sz w:val="28"/>
          <w:szCs w:val="28"/>
        </w:rPr>
        <w:t>6</w:t>
      </w:r>
      <w:r w:rsidRPr="00010578">
        <w:rPr>
          <w:sz w:val="28"/>
          <w:szCs w:val="28"/>
        </w:rPr>
        <w:t>).</w:t>
      </w:r>
    </w:p>
    <w:bookmarkEnd w:id="0"/>
    <w:p w:rsidR="004D4CA7" w:rsidRPr="00010578" w:rsidRDefault="004D4CA7" w:rsidP="006E67D9">
      <w:pPr>
        <w:ind w:firstLine="708"/>
        <w:jc w:val="both"/>
        <w:rPr>
          <w:rStyle w:val="fontstyle01"/>
          <w:bCs/>
          <w:sz w:val="28"/>
          <w:szCs w:val="28"/>
        </w:rPr>
      </w:pPr>
      <w:r w:rsidRPr="00010578">
        <w:rPr>
          <w:rStyle w:val="fontstyle01"/>
          <w:bCs/>
          <w:sz w:val="28"/>
          <w:szCs w:val="28"/>
        </w:rPr>
        <w:t>Разделы предоставляемого руководителю практики отчета соответствуют частям (этапам) прохождения практики.</w:t>
      </w:r>
    </w:p>
    <w:p w:rsidR="004D4CA7" w:rsidRDefault="004D4CA7" w:rsidP="000D7D9B">
      <w:pPr>
        <w:pStyle w:val="24"/>
        <w:spacing w:after="0" w:line="240" w:lineRule="auto"/>
        <w:ind w:firstLine="709"/>
        <w:jc w:val="both"/>
        <w:rPr>
          <w:b/>
          <w:sz w:val="28"/>
          <w:szCs w:val="28"/>
        </w:rPr>
      </w:pPr>
      <w:r w:rsidRPr="00010578">
        <w:rPr>
          <w:b/>
          <w:sz w:val="28"/>
          <w:szCs w:val="28"/>
        </w:rPr>
        <w:t xml:space="preserve">В соответствии с учебным планом </w:t>
      </w:r>
      <w:r w:rsidR="0050179F" w:rsidRPr="00F55851">
        <w:rPr>
          <w:b/>
          <w:sz w:val="28"/>
          <w:szCs w:val="28"/>
        </w:rPr>
        <w:t>производственн</w:t>
      </w:r>
      <w:r w:rsidRPr="00010578">
        <w:rPr>
          <w:b/>
          <w:sz w:val="28"/>
          <w:szCs w:val="28"/>
        </w:rPr>
        <w:t>ая практика (</w:t>
      </w:r>
      <w:r w:rsidR="0050179F" w:rsidRPr="00CF1A21">
        <w:rPr>
          <w:rStyle w:val="fontstyle21"/>
          <w:sz w:val="28"/>
          <w:szCs w:val="28"/>
        </w:rPr>
        <w:t>организационно-управленческая</w:t>
      </w:r>
      <w:r w:rsidRPr="00010578">
        <w:rPr>
          <w:b/>
          <w:sz w:val="28"/>
          <w:szCs w:val="28"/>
        </w:rPr>
        <w:t>) включает следующие разделы:</w:t>
      </w:r>
    </w:p>
    <w:p w:rsidR="00BB67D1" w:rsidRPr="00010578" w:rsidRDefault="006757F8" w:rsidP="000D7D9B">
      <w:pPr>
        <w:pStyle w:val="24"/>
        <w:spacing w:after="0" w:line="240" w:lineRule="auto"/>
        <w:ind w:firstLine="709"/>
        <w:jc w:val="both"/>
        <w:rPr>
          <w:b/>
          <w:sz w:val="28"/>
          <w:szCs w:val="28"/>
        </w:rPr>
      </w:pPr>
      <w:r w:rsidRPr="006757F8">
        <w:rPr>
          <w:b/>
          <w:sz w:val="28"/>
          <w:szCs w:val="28"/>
        </w:rPr>
        <w:t>1 этап. Начальный</w:t>
      </w:r>
    </w:p>
    <w:p w:rsidR="004D4CA7" w:rsidRPr="00010578" w:rsidRDefault="004D4CA7" w:rsidP="006757F8">
      <w:pPr>
        <w:pStyle w:val="ab"/>
        <w:spacing w:after="0" w:line="240" w:lineRule="auto"/>
        <w:ind w:left="709"/>
        <w:jc w:val="both"/>
        <w:rPr>
          <w:rFonts w:ascii="Times New Roman" w:hAnsi="Times New Roman"/>
          <w:bCs/>
          <w:i/>
          <w:iCs/>
          <w:sz w:val="28"/>
          <w:szCs w:val="28"/>
        </w:rPr>
      </w:pPr>
      <w:r w:rsidRPr="00010578">
        <w:rPr>
          <w:rFonts w:ascii="Times New Roman" w:hAnsi="Times New Roman"/>
          <w:bCs/>
          <w:i/>
          <w:iCs/>
          <w:sz w:val="28"/>
          <w:szCs w:val="28"/>
        </w:rPr>
        <w:t>Общее знакомство с организацией, на базе которой проводится практика.</w:t>
      </w:r>
    </w:p>
    <w:p w:rsidR="004D4CA7" w:rsidRDefault="004D4CA7" w:rsidP="00374AFE">
      <w:pPr>
        <w:spacing w:after="0"/>
        <w:ind w:firstLine="708"/>
        <w:jc w:val="both"/>
        <w:rPr>
          <w:rFonts w:ascii="Times New Roman" w:hAnsi="Times New Roman"/>
          <w:sz w:val="28"/>
          <w:szCs w:val="28"/>
        </w:rPr>
      </w:pPr>
      <w:r w:rsidRPr="00010578">
        <w:rPr>
          <w:rFonts w:ascii="Times New Roman" w:hAnsi="Times New Roman"/>
          <w:sz w:val="28"/>
          <w:szCs w:val="28"/>
        </w:rPr>
        <w:t xml:space="preserve">Обучающийся должен ознакомиться с базой практики, пройти инструктаж по технике безопасности и инструктаж на рабочем месте, ознакомиться </w:t>
      </w:r>
      <w:r w:rsidRPr="00010578">
        <w:rPr>
          <w:rFonts w:ascii="Times New Roman" w:hAnsi="Times New Roman"/>
          <w:color w:val="000000"/>
          <w:sz w:val="28"/>
          <w:szCs w:val="28"/>
        </w:rPr>
        <w:t>с правилами охраны труда и правилами внутреннего распорядка, действующими в учреждение;</w:t>
      </w:r>
      <w:r w:rsidRPr="00010578">
        <w:rPr>
          <w:rFonts w:ascii="Times New Roman" w:hAnsi="Times New Roman"/>
          <w:sz w:val="28"/>
          <w:szCs w:val="28"/>
        </w:rPr>
        <w:t xml:space="preserve"> с материально-технической базой</w:t>
      </w:r>
      <w:r w:rsidR="00031FE7">
        <w:rPr>
          <w:rFonts w:ascii="Times New Roman" w:hAnsi="Times New Roman"/>
          <w:sz w:val="28"/>
          <w:szCs w:val="28"/>
        </w:rPr>
        <w:t xml:space="preserve"> дошкольной образовательной организации</w:t>
      </w:r>
      <w:r w:rsidRPr="00010578">
        <w:rPr>
          <w:rFonts w:ascii="Times New Roman" w:hAnsi="Times New Roman"/>
          <w:sz w:val="28"/>
          <w:szCs w:val="28"/>
        </w:rPr>
        <w:t>.</w:t>
      </w:r>
    </w:p>
    <w:p w:rsidR="004D4CA7" w:rsidRDefault="006757F8" w:rsidP="006757F8">
      <w:pPr>
        <w:spacing w:after="0"/>
        <w:ind w:firstLine="708"/>
        <w:jc w:val="both"/>
        <w:rPr>
          <w:rFonts w:ascii="Times New Roman" w:hAnsi="Times New Roman"/>
          <w:sz w:val="28"/>
          <w:szCs w:val="28"/>
        </w:rPr>
      </w:pPr>
      <w:r w:rsidRPr="006757F8">
        <w:rPr>
          <w:rFonts w:ascii="Times New Roman" w:hAnsi="Times New Roman"/>
          <w:b/>
          <w:spacing w:val="2"/>
          <w:sz w:val="28"/>
          <w:szCs w:val="28"/>
        </w:rPr>
        <w:t>Форма отчетности</w:t>
      </w:r>
      <w:r w:rsidRPr="006757F8">
        <w:rPr>
          <w:rFonts w:ascii="Times New Roman" w:hAnsi="Times New Roman"/>
          <w:spacing w:val="2"/>
          <w:sz w:val="28"/>
          <w:szCs w:val="28"/>
        </w:rPr>
        <w:t>:</w:t>
      </w:r>
      <w:r>
        <w:rPr>
          <w:rFonts w:ascii="Times New Roman" w:hAnsi="Times New Roman"/>
          <w:spacing w:val="2"/>
          <w:sz w:val="28"/>
          <w:szCs w:val="28"/>
        </w:rPr>
        <w:t xml:space="preserve"> </w:t>
      </w:r>
      <w:r w:rsidRPr="00010578">
        <w:rPr>
          <w:rFonts w:ascii="Times New Roman" w:hAnsi="Times New Roman"/>
          <w:sz w:val="28"/>
          <w:szCs w:val="28"/>
        </w:rPr>
        <w:t>визитная карточка образовательной  организации</w:t>
      </w:r>
      <w:r>
        <w:rPr>
          <w:rFonts w:ascii="Times New Roman" w:hAnsi="Times New Roman"/>
          <w:sz w:val="28"/>
          <w:szCs w:val="28"/>
        </w:rPr>
        <w:t xml:space="preserve"> (</w:t>
      </w:r>
      <w:r w:rsidR="004D4CA7" w:rsidRPr="00010578">
        <w:rPr>
          <w:rFonts w:ascii="Times New Roman" w:hAnsi="Times New Roman"/>
          <w:sz w:val="28"/>
          <w:szCs w:val="28"/>
        </w:rPr>
        <w:t>наименование образовательной организации;</w:t>
      </w:r>
      <w:r>
        <w:rPr>
          <w:rFonts w:ascii="Times New Roman" w:hAnsi="Times New Roman"/>
          <w:sz w:val="28"/>
          <w:szCs w:val="28"/>
        </w:rPr>
        <w:t xml:space="preserve"> </w:t>
      </w:r>
      <w:r w:rsidR="004D4CA7" w:rsidRPr="00010578">
        <w:rPr>
          <w:rFonts w:ascii="Times New Roman" w:hAnsi="Times New Roman"/>
          <w:sz w:val="28"/>
          <w:szCs w:val="28"/>
        </w:rPr>
        <w:t>адрес;</w:t>
      </w:r>
      <w:r>
        <w:rPr>
          <w:rFonts w:ascii="Times New Roman" w:hAnsi="Times New Roman"/>
          <w:sz w:val="28"/>
          <w:szCs w:val="28"/>
        </w:rPr>
        <w:t xml:space="preserve"> </w:t>
      </w:r>
      <w:r w:rsidR="004D4CA7" w:rsidRPr="00010578">
        <w:rPr>
          <w:rFonts w:ascii="Times New Roman" w:hAnsi="Times New Roman"/>
          <w:sz w:val="28"/>
          <w:szCs w:val="28"/>
        </w:rPr>
        <w:t>руководство организацией;</w:t>
      </w:r>
      <w:r>
        <w:rPr>
          <w:rFonts w:ascii="Times New Roman" w:hAnsi="Times New Roman"/>
          <w:sz w:val="28"/>
          <w:szCs w:val="28"/>
        </w:rPr>
        <w:t xml:space="preserve"> </w:t>
      </w:r>
      <w:r w:rsidR="004D4CA7" w:rsidRPr="00010578">
        <w:rPr>
          <w:rFonts w:ascii="Times New Roman" w:hAnsi="Times New Roman"/>
          <w:sz w:val="28"/>
          <w:szCs w:val="28"/>
        </w:rPr>
        <w:t>ФИО руководителя практики от организации, стаж работы, категория;</w:t>
      </w:r>
      <w:r>
        <w:rPr>
          <w:rFonts w:ascii="Times New Roman" w:hAnsi="Times New Roman"/>
          <w:sz w:val="28"/>
          <w:szCs w:val="28"/>
        </w:rPr>
        <w:t xml:space="preserve"> </w:t>
      </w:r>
      <w:r w:rsidR="004D4CA7" w:rsidRPr="00010578">
        <w:rPr>
          <w:rFonts w:ascii="Times New Roman" w:hAnsi="Times New Roman"/>
          <w:sz w:val="28"/>
          <w:szCs w:val="28"/>
        </w:rPr>
        <w:t xml:space="preserve">информация о </w:t>
      </w:r>
      <w:r w:rsidR="00031FE7">
        <w:rPr>
          <w:rFonts w:ascii="Times New Roman" w:hAnsi="Times New Roman"/>
          <w:sz w:val="28"/>
          <w:szCs w:val="28"/>
        </w:rPr>
        <w:t>группа</w:t>
      </w:r>
      <w:r w:rsidR="004D4CA7" w:rsidRPr="00010578">
        <w:rPr>
          <w:rFonts w:ascii="Times New Roman" w:hAnsi="Times New Roman"/>
          <w:sz w:val="28"/>
          <w:szCs w:val="28"/>
        </w:rPr>
        <w:t>х</w:t>
      </w:r>
      <w:r w:rsidR="00031FE7">
        <w:rPr>
          <w:rFonts w:ascii="Times New Roman" w:hAnsi="Times New Roman"/>
          <w:sz w:val="28"/>
          <w:szCs w:val="28"/>
        </w:rPr>
        <w:t xml:space="preserve"> ДОО</w:t>
      </w:r>
      <w:r w:rsidR="004D4CA7" w:rsidRPr="00010578">
        <w:rPr>
          <w:rFonts w:ascii="Times New Roman" w:hAnsi="Times New Roman"/>
          <w:sz w:val="28"/>
          <w:szCs w:val="28"/>
        </w:rPr>
        <w:t>;</w:t>
      </w:r>
      <w:r>
        <w:rPr>
          <w:rFonts w:ascii="Times New Roman" w:hAnsi="Times New Roman"/>
          <w:sz w:val="28"/>
          <w:szCs w:val="28"/>
        </w:rPr>
        <w:t xml:space="preserve"> </w:t>
      </w:r>
      <w:r w:rsidR="004D4CA7" w:rsidRPr="00010578">
        <w:rPr>
          <w:rFonts w:ascii="Times New Roman" w:hAnsi="Times New Roman"/>
          <w:sz w:val="28"/>
          <w:szCs w:val="28"/>
        </w:rPr>
        <w:t>традиции и достижения образовательной организации</w:t>
      </w:r>
      <w:r>
        <w:rPr>
          <w:rFonts w:ascii="Times New Roman" w:hAnsi="Times New Roman"/>
          <w:sz w:val="28"/>
          <w:szCs w:val="28"/>
        </w:rPr>
        <w:t>)</w:t>
      </w:r>
      <w:r w:rsidR="004D4CA7" w:rsidRPr="00010578">
        <w:rPr>
          <w:rFonts w:ascii="Times New Roman" w:hAnsi="Times New Roman"/>
          <w:sz w:val="28"/>
          <w:szCs w:val="28"/>
        </w:rPr>
        <w:t>.</w:t>
      </w:r>
    </w:p>
    <w:p w:rsidR="006757F8" w:rsidRPr="006757F8" w:rsidRDefault="006757F8" w:rsidP="006757F8">
      <w:pPr>
        <w:tabs>
          <w:tab w:val="left" w:pos="0"/>
        </w:tabs>
        <w:spacing w:after="0" w:line="240" w:lineRule="auto"/>
        <w:ind w:firstLine="709"/>
        <w:jc w:val="both"/>
        <w:outlineLvl w:val="1"/>
        <w:rPr>
          <w:rFonts w:ascii="Times New Roman" w:hAnsi="Times New Roman"/>
          <w:b/>
          <w:bCs/>
          <w:iCs/>
          <w:sz w:val="28"/>
          <w:szCs w:val="28"/>
        </w:rPr>
      </w:pPr>
      <w:r w:rsidRPr="006757F8">
        <w:rPr>
          <w:rFonts w:ascii="Times New Roman" w:hAnsi="Times New Roman"/>
          <w:b/>
          <w:bCs/>
          <w:iCs/>
          <w:sz w:val="28"/>
          <w:szCs w:val="28"/>
        </w:rPr>
        <w:t>2 этап. Основной</w:t>
      </w:r>
    </w:p>
    <w:p w:rsidR="004D4CA7" w:rsidRPr="006757F8" w:rsidRDefault="006757F8" w:rsidP="00296758">
      <w:pPr>
        <w:spacing w:after="0" w:line="240" w:lineRule="auto"/>
        <w:ind w:firstLine="709"/>
        <w:jc w:val="both"/>
        <w:rPr>
          <w:rFonts w:ascii="Times New Roman" w:hAnsi="Times New Roman"/>
          <w:sz w:val="28"/>
          <w:szCs w:val="28"/>
        </w:rPr>
      </w:pPr>
      <w:r w:rsidRPr="006757F8">
        <w:rPr>
          <w:rFonts w:ascii="Times New Roman" w:hAnsi="Times New Roman"/>
          <w:b/>
          <w:sz w:val="28"/>
          <w:szCs w:val="28"/>
        </w:rPr>
        <w:t>1</w:t>
      </w:r>
      <w:r w:rsidR="004D4CA7" w:rsidRPr="006757F8">
        <w:rPr>
          <w:rFonts w:ascii="Times New Roman" w:hAnsi="Times New Roman"/>
          <w:b/>
          <w:sz w:val="28"/>
          <w:szCs w:val="28"/>
        </w:rPr>
        <w:t>.</w:t>
      </w:r>
      <w:r w:rsidR="004D4CA7" w:rsidRPr="006757F8">
        <w:rPr>
          <w:rFonts w:ascii="Times New Roman" w:hAnsi="Times New Roman"/>
          <w:sz w:val="28"/>
          <w:szCs w:val="28"/>
        </w:rPr>
        <w:t xml:space="preserve"> Изучение</w:t>
      </w:r>
      <w:r w:rsidR="00980AC4" w:rsidRPr="006757F8">
        <w:t xml:space="preserve"> </w:t>
      </w:r>
      <w:r w:rsidR="00980AC4" w:rsidRPr="006757F8">
        <w:rPr>
          <w:rFonts w:ascii="Times New Roman" w:hAnsi="Times New Roman"/>
          <w:sz w:val="28"/>
          <w:szCs w:val="28"/>
        </w:rPr>
        <w:t>нормативной базы и научно-методической литературы по вопросам управления в дошкольном образовании:</w:t>
      </w:r>
    </w:p>
    <w:p w:rsidR="004D4CA7" w:rsidRDefault="004D4CA7" w:rsidP="00296758">
      <w:pPr>
        <w:spacing w:after="0" w:line="240" w:lineRule="auto"/>
        <w:ind w:firstLine="709"/>
        <w:jc w:val="both"/>
        <w:rPr>
          <w:rFonts w:ascii="Times New Roman" w:hAnsi="Times New Roman"/>
          <w:sz w:val="28"/>
          <w:szCs w:val="28"/>
        </w:rPr>
      </w:pPr>
      <w:r w:rsidRPr="00010578">
        <w:rPr>
          <w:rFonts w:ascii="Times New Roman" w:hAnsi="Times New Roman"/>
          <w:sz w:val="28"/>
          <w:szCs w:val="28"/>
        </w:rPr>
        <w:t>- Изучение нормативных документов, регламентирующих деят</w:t>
      </w:r>
      <w:r w:rsidR="00274BC8">
        <w:rPr>
          <w:rFonts w:ascii="Times New Roman" w:hAnsi="Times New Roman"/>
          <w:sz w:val="28"/>
          <w:szCs w:val="28"/>
        </w:rPr>
        <w:t>ельность</w:t>
      </w:r>
      <w:r w:rsidR="00031FE7">
        <w:rPr>
          <w:rFonts w:ascii="Times New Roman" w:hAnsi="Times New Roman"/>
          <w:sz w:val="28"/>
          <w:szCs w:val="28"/>
        </w:rPr>
        <w:t xml:space="preserve"> работников ДОО</w:t>
      </w:r>
      <w:r w:rsidR="00274BC8">
        <w:rPr>
          <w:rFonts w:ascii="Times New Roman" w:hAnsi="Times New Roman"/>
          <w:sz w:val="28"/>
          <w:szCs w:val="28"/>
        </w:rPr>
        <w:t>: Федеральный закон «Об образовании в Российской Федера</w:t>
      </w:r>
      <w:r w:rsidR="00407F3F">
        <w:rPr>
          <w:rFonts w:ascii="Times New Roman" w:hAnsi="Times New Roman"/>
          <w:sz w:val="28"/>
          <w:szCs w:val="28"/>
        </w:rPr>
        <w:t xml:space="preserve">ции», стандарт </w:t>
      </w:r>
      <w:r w:rsidR="00031FE7">
        <w:rPr>
          <w:rFonts w:ascii="Times New Roman" w:hAnsi="Times New Roman"/>
          <w:sz w:val="28"/>
          <w:szCs w:val="28"/>
        </w:rPr>
        <w:t xml:space="preserve">дошкольного </w:t>
      </w:r>
      <w:r w:rsidR="00274BC8">
        <w:rPr>
          <w:rFonts w:ascii="Times New Roman" w:hAnsi="Times New Roman"/>
          <w:sz w:val="28"/>
          <w:szCs w:val="28"/>
        </w:rPr>
        <w:t>образования, должностн</w:t>
      </w:r>
      <w:r w:rsidR="009A7A26">
        <w:rPr>
          <w:rFonts w:ascii="Times New Roman" w:hAnsi="Times New Roman"/>
          <w:sz w:val="28"/>
          <w:szCs w:val="28"/>
        </w:rPr>
        <w:t>ая</w:t>
      </w:r>
      <w:r w:rsidR="00274BC8">
        <w:rPr>
          <w:rFonts w:ascii="Times New Roman" w:hAnsi="Times New Roman"/>
          <w:sz w:val="28"/>
          <w:szCs w:val="28"/>
        </w:rPr>
        <w:t xml:space="preserve"> инструкци</w:t>
      </w:r>
      <w:r w:rsidR="009A7A26">
        <w:rPr>
          <w:rFonts w:ascii="Times New Roman" w:hAnsi="Times New Roman"/>
          <w:sz w:val="28"/>
          <w:szCs w:val="28"/>
        </w:rPr>
        <w:t>я</w:t>
      </w:r>
      <w:r w:rsidR="00031FE7">
        <w:rPr>
          <w:rFonts w:ascii="Times New Roman" w:hAnsi="Times New Roman"/>
          <w:sz w:val="28"/>
          <w:szCs w:val="28"/>
        </w:rPr>
        <w:t xml:space="preserve"> воспитателя</w:t>
      </w:r>
      <w:r w:rsidR="00274BC8">
        <w:rPr>
          <w:rFonts w:ascii="Times New Roman" w:hAnsi="Times New Roman"/>
          <w:sz w:val="28"/>
          <w:szCs w:val="28"/>
        </w:rPr>
        <w:t>, рабоч</w:t>
      </w:r>
      <w:r w:rsidR="009A7A26">
        <w:rPr>
          <w:rFonts w:ascii="Times New Roman" w:hAnsi="Times New Roman"/>
          <w:sz w:val="28"/>
          <w:szCs w:val="28"/>
        </w:rPr>
        <w:t>ая</w:t>
      </w:r>
      <w:r w:rsidR="00274BC8">
        <w:rPr>
          <w:rFonts w:ascii="Times New Roman" w:hAnsi="Times New Roman"/>
          <w:sz w:val="28"/>
          <w:szCs w:val="28"/>
        </w:rPr>
        <w:t xml:space="preserve"> программ</w:t>
      </w:r>
      <w:r w:rsidR="009A7A26">
        <w:rPr>
          <w:rFonts w:ascii="Times New Roman" w:hAnsi="Times New Roman"/>
          <w:sz w:val="28"/>
          <w:szCs w:val="28"/>
        </w:rPr>
        <w:t>а</w:t>
      </w:r>
      <w:r w:rsidR="004352F7">
        <w:rPr>
          <w:rFonts w:ascii="Times New Roman" w:hAnsi="Times New Roman"/>
          <w:sz w:val="28"/>
          <w:szCs w:val="28"/>
        </w:rPr>
        <w:t xml:space="preserve"> </w:t>
      </w:r>
      <w:r w:rsidR="00031FE7">
        <w:rPr>
          <w:rFonts w:ascii="Times New Roman" w:hAnsi="Times New Roman"/>
          <w:sz w:val="28"/>
          <w:szCs w:val="28"/>
        </w:rPr>
        <w:t>воспита</w:t>
      </w:r>
      <w:r w:rsidR="00274BC8">
        <w:rPr>
          <w:rFonts w:ascii="Times New Roman" w:hAnsi="Times New Roman"/>
          <w:sz w:val="28"/>
          <w:szCs w:val="28"/>
        </w:rPr>
        <w:t xml:space="preserve">теля. </w:t>
      </w:r>
    </w:p>
    <w:p w:rsidR="005246AF" w:rsidRDefault="005246AF" w:rsidP="0029675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246AF">
        <w:rPr>
          <w:rFonts w:ascii="Times New Roman" w:hAnsi="Times New Roman"/>
          <w:sz w:val="28"/>
          <w:szCs w:val="28"/>
        </w:rPr>
        <w:t>Анализ системы федеральных и локальных нормативных актов регламентирующих деятельность ДОО</w:t>
      </w:r>
    </w:p>
    <w:p w:rsidR="00980AC4" w:rsidRDefault="00980AC4" w:rsidP="0029675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80AC4">
        <w:rPr>
          <w:rFonts w:ascii="Times New Roman" w:hAnsi="Times New Roman"/>
          <w:sz w:val="28"/>
          <w:szCs w:val="28"/>
        </w:rPr>
        <w:t xml:space="preserve">Ознакомление с особенностями управленческой деятельности </w:t>
      </w:r>
      <w:r>
        <w:rPr>
          <w:rFonts w:ascii="Times New Roman" w:hAnsi="Times New Roman"/>
          <w:sz w:val="28"/>
          <w:szCs w:val="28"/>
        </w:rPr>
        <w:t xml:space="preserve">дошкольной </w:t>
      </w:r>
      <w:r w:rsidRPr="00980AC4">
        <w:rPr>
          <w:rFonts w:ascii="Times New Roman" w:hAnsi="Times New Roman"/>
          <w:sz w:val="28"/>
          <w:szCs w:val="28"/>
        </w:rPr>
        <w:t>образовательной организации (целями, задачами, содержанием, формами и на</w:t>
      </w:r>
      <w:r w:rsidR="00775BA6">
        <w:rPr>
          <w:rFonts w:ascii="Times New Roman" w:hAnsi="Times New Roman"/>
          <w:sz w:val="28"/>
          <w:szCs w:val="28"/>
        </w:rPr>
        <w:t>правлениями)</w:t>
      </w:r>
    </w:p>
    <w:p w:rsidR="006757F8" w:rsidRPr="006757F8" w:rsidRDefault="006757F8" w:rsidP="006757F8">
      <w:pPr>
        <w:spacing w:after="0" w:line="240" w:lineRule="auto"/>
        <w:ind w:firstLine="709"/>
        <w:jc w:val="both"/>
        <w:rPr>
          <w:rFonts w:ascii="Times New Roman" w:hAnsi="Times New Roman"/>
          <w:sz w:val="28"/>
          <w:szCs w:val="28"/>
        </w:rPr>
      </w:pPr>
      <w:r w:rsidRPr="006757F8">
        <w:rPr>
          <w:rFonts w:ascii="Times New Roman" w:eastAsia="Calibri" w:hAnsi="Times New Roman"/>
          <w:b/>
          <w:color w:val="000000"/>
          <w:sz w:val="28"/>
          <w:szCs w:val="28"/>
        </w:rPr>
        <w:t>2.</w:t>
      </w:r>
      <w:r>
        <w:rPr>
          <w:rFonts w:ascii="Times New Roman" w:eastAsia="Calibri" w:hAnsi="Times New Roman"/>
          <w:color w:val="000000"/>
          <w:sz w:val="28"/>
          <w:szCs w:val="28"/>
        </w:rPr>
        <w:t xml:space="preserve"> </w:t>
      </w:r>
      <w:r w:rsidRPr="006757F8">
        <w:rPr>
          <w:rFonts w:ascii="Times New Roman" w:hAnsi="Times New Roman"/>
          <w:sz w:val="28"/>
          <w:szCs w:val="28"/>
        </w:rPr>
        <w:t>Изучение и анализ документационного обеспечения и координации процессов функционирования ДОО:</w:t>
      </w:r>
    </w:p>
    <w:p w:rsidR="006757F8" w:rsidRPr="006F0136" w:rsidRDefault="006757F8" w:rsidP="006757F8">
      <w:pPr>
        <w:spacing w:after="0" w:line="240" w:lineRule="auto"/>
        <w:ind w:firstLine="709"/>
        <w:jc w:val="both"/>
        <w:rPr>
          <w:rFonts w:ascii="Times New Roman" w:hAnsi="Times New Roman"/>
          <w:sz w:val="28"/>
          <w:szCs w:val="28"/>
        </w:rPr>
      </w:pPr>
      <w:r>
        <w:rPr>
          <w:rFonts w:ascii="Times New Roman" w:hAnsi="Times New Roman"/>
          <w:i/>
          <w:sz w:val="28"/>
          <w:szCs w:val="28"/>
        </w:rPr>
        <w:t xml:space="preserve">- </w:t>
      </w:r>
      <w:r w:rsidRPr="006F0136">
        <w:rPr>
          <w:rFonts w:ascii="Times New Roman" w:hAnsi="Times New Roman"/>
          <w:sz w:val="28"/>
          <w:szCs w:val="28"/>
        </w:rPr>
        <w:t>Организация документооборота: прием, обработка, регистрация, контроль, хранение документов, номенклатура дел</w:t>
      </w:r>
      <w:r>
        <w:rPr>
          <w:rFonts w:ascii="Times New Roman" w:hAnsi="Times New Roman"/>
          <w:sz w:val="28"/>
          <w:szCs w:val="28"/>
        </w:rPr>
        <w:t xml:space="preserve">. </w:t>
      </w:r>
      <w:r w:rsidRPr="006F0136">
        <w:rPr>
          <w:rFonts w:ascii="Times New Roman" w:hAnsi="Times New Roman"/>
          <w:sz w:val="28"/>
          <w:szCs w:val="28"/>
        </w:rPr>
        <w:t>Определите эффективность выбранной стратегии развития делопроизводства в конкретном ДОУ с помощью разработанной номенклатуры дел</w:t>
      </w:r>
    </w:p>
    <w:p w:rsidR="006757F8" w:rsidRDefault="006757F8" w:rsidP="006757F8">
      <w:pPr>
        <w:spacing w:after="0" w:line="240" w:lineRule="auto"/>
        <w:ind w:firstLine="709"/>
        <w:jc w:val="both"/>
        <w:rPr>
          <w:rFonts w:ascii="Times New Roman" w:hAnsi="Times New Roman"/>
          <w:sz w:val="28"/>
          <w:szCs w:val="28"/>
        </w:rPr>
      </w:pPr>
      <w:r w:rsidRPr="006F0136">
        <w:rPr>
          <w:rFonts w:ascii="Times New Roman" w:hAnsi="Times New Roman"/>
          <w:i/>
          <w:sz w:val="28"/>
          <w:szCs w:val="28"/>
        </w:rPr>
        <w:lastRenderedPageBreak/>
        <w:t xml:space="preserve">- </w:t>
      </w:r>
      <w:r w:rsidRPr="006F0136">
        <w:rPr>
          <w:rFonts w:ascii="Times New Roman" w:hAnsi="Times New Roman"/>
          <w:sz w:val="28"/>
          <w:szCs w:val="28"/>
        </w:rPr>
        <w:t>Санитарно-эпидемиологические требования к устройству, содержанию и организации режима работы в дошкольных организациях 2.4.1.3049-13</w:t>
      </w:r>
      <w:r>
        <w:rPr>
          <w:rFonts w:ascii="Times New Roman" w:hAnsi="Times New Roman"/>
          <w:sz w:val="28"/>
          <w:szCs w:val="28"/>
        </w:rPr>
        <w:t>. Определение соответствия организации работы ДОО данному документу</w:t>
      </w:r>
    </w:p>
    <w:p w:rsidR="006757F8" w:rsidRPr="006F0136" w:rsidRDefault="006757F8" w:rsidP="006757F8">
      <w:pPr>
        <w:spacing w:after="0" w:line="240" w:lineRule="auto"/>
        <w:ind w:firstLine="709"/>
        <w:jc w:val="both"/>
        <w:rPr>
          <w:rFonts w:ascii="Times New Roman" w:hAnsi="Times New Roman"/>
          <w:i/>
          <w:sz w:val="28"/>
          <w:szCs w:val="28"/>
        </w:rPr>
      </w:pPr>
      <w:r w:rsidRPr="006F0136">
        <w:rPr>
          <w:rFonts w:ascii="Times New Roman" w:hAnsi="Times New Roman"/>
          <w:sz w:val="28"/>
          <w:szCs w:val="28"/>
        </w:rPr>
        <w:t>- На основе анализа Положения о Совете ДОО определит</w:t>
      </w:r>
      <w:r>
        <w:rPr>
          <w:rFonts w:ascii="Times New Roman" w:hAnsi="Times New Roman"/>
          <w:sz w:val="28"/>
          <w:szCs w:val="28"/>
        </w:rPr>
        <w:t>ь</w:t>
      </w:r>
      <w:r w:rsidRPr="006F0136">
        <w:rPr>
          <w:rFonts w:ascii="Times New Roman" w:hAnsi="Times New Roman"/>
          <w:sz w:val="28"/>
          <w:szCs w:val="28"/>
        </w:rPr>
        <w:t xml:space="preserve"> нормативно-правовую базу Совета, основное назначение общественного органа самоуправления, процедуру организации работы</w:t>
      </w:r>
      <w:r>
        <w:rPr>
          <w:rFonts w:ascii="Times New Roman" w:hAnsi="Times New Roman"/>
          <w:sz w:val="28"/>
          <w:szCs w:val="28"/>
        </w:rPr>
        <w:t>.</w:t>
      </w:r>
    </w:p>
    <w:p w:rsidR="006757F8" w:rsidRDefault="006757F8" w:rsidP="00296758">
      <w:pPr>
        <w:spacing w:after="0" w:line="240" w:lineRule="auto"/>
        <w:ind w:firstLine="709"/>
        <w:jc w:val="both"/>
        <w:rPr>
          <w:rFonts w:ascii="Times New Roman" w:eastAsia="Calibri" w:hAnsi="Times New Roman"/>
          <w:color w:val="000000"/>
          <w:sz w:val="28"/>
          <w:szCs w:val="28"/>
        </w:rPr>
      </w:pPr>
      <w:r w:rsidRPr="006757F8">
        <w:rPr>
          <w:rFonts w:ascii="Times New Roman" w:eastAsia="Calibri" w:hAnsi="Times New Roman"/>
          <w:b/>
          <w:color w:val="000000"/>
          <w:sz w:val="28"/>
          <w:szCs w:val="28"/>
        </w:rPr>
        <w:t>3.</w:t>
      </w:r>
      <w:r>
        <w:rPr>
          <w:rFonts w:ascii="Times New Roman" w:eastAsia="Calibri" w:hAnsi="Times New Roman"/>
          <w:color w:val="000000"/>
          <w:sz w:val="28"/>
          <w:szCs w:val="28"/>
        </w:rPr>
        <w:t xml:space="preserve"> </w:t>
      </w:r>
      <w:r w:rsidRPr="006757F8">
        <w:rPr>
          <w:rFonts w:ascii="Times New Roman" w:hAnsi="Times New Roman"/>
          <w:sz w:val="28"/>
          <w:szCs w:val="28"/>
        </w:rPr>
        <w:t>Наблюдение и анализ организационной структуры образовательной организации:</w:t>
      </w:r>
    </w:p>
    <w:p w:rsidR="006757F8" w:rsidRPr="00775BA6" w:rsidRDefault="006757F8" w:rsidP="006757F8">
      <w:pPr>
        <w:spacing w:after="0" w:line="240" w:lineRule="auto"/>
        <w:ind w:firstLine="708"/>
        <w:jc w:val="both"/>
        <w:rPr>
          <w:rFonts w:ascii="Times New Roman" w:hAnsi="Times New Roman"/>
          <w:sz w:val="28"/>
          <w:szCs w:val="28"/>
        </w:rPr>
      </w:pPr>
      <w:r>
        <w:rPr>
          <w:rFonts w:ascii="Times New Roman" w:hAnsi="Times New Roman"/>
          <w:sz w:val="28"/>
          <w:szCs w:val="28"/>
        </w:rPr>
        <w:t>- Анализ организационной структуры ДОО</w:t>
      </w:r>
    </w:p>
    <w:p w:rsidR="006757F8" w:rsidRPr="007A79AC" w:rsidRDefault="006757F8" w:rsidP="006757F8">
      <w:pPr>
        <w:spacing w:after="0" w:line="240" w:lineRule="auto"/>
        <w:ind w:firstLine="709"/>
        <w:jc w:val="both"/>
        <w:rPr>
          <w:rFonts w:ascii="Times New Roman" w:hAnsi="Times New Roman"/>
          <w:sz w:val="28"/>
          <w:szCs w:val="28"/>
        </w:rPr>
      </w:pPr>
      <w:r w:rsidRPr="007A79AC">
        <w:rPr>
          <w:rFonts w:ascii="Times New Roman" w:hAnsi="Times New Roman"/>
          <w:sz w:val="28"/>
          <w:szCs w:val="28"/>
        </w:rPr>
        <w:t xml:space="preserve">- </w:t>
      </w:r>
      <w:r>
        <w:rPr>
          <w:rFonts w:ascii="Times New Roman" w:hAnsi="Times New Roman"/>
          <w:sz w:val="28"/>
          <w:szCs w:val="28"/>
        </w:rPr>
        <w:t>А</w:t>
      </w:r>
      <w:r w:rsidRPr="007A79AC">
        <w:rPr>
          <w:rFonts w:ascii="Times New Roman" w:hAnsi="Times New Roman"/>
          <w:sz w:val="28"/>
          <w:szCs w:val="28"/>
        </w:rPr>
        <w:t>нализ</w:t>
      </w:r>
      <w:r>
        <w:rPr>
          <w:rFonts w:ascii="Times New Roman" w:hAnsi="Times New Roman"/>
          <w:sz w:val="28"/>
          <w:szCs w:val="28"/>
        </w:rPr>
        <w:t xml:space="preserve"> мотивационной</w:t>
      </w:r>
      <w:r w:rsidRPr="007A79AC">
        <w:rPr>
          <w:rFonts w:ascii="Times New Roman" w:hAnsi="Times New Roman"/>
          <w:sz w:val="28"/>
          <w:szCs w:val="28"/>
        </w:rPr>
        <w:t xml:space="preserve"> сред</w:t>
      </w:r>
      <w:r>
        <w:rPr>
          <w:rFonts w:ascii="Times New Roman" w:hAnsi="Times New Roman"/>
          <w:sz w:val="28"/>
          <w:szCs w:val="28"/>
        </w:rPr>
        <w:t>ы</w:t>
      </w:r>
      <w:r w:rsidRPr="007A79AC">
        <w:rPr>
          <w:rFonts w:ascii="Times New Roman" w:hAnsi="Times New Roman"/>
          <w:sz w:val="28"/>
          <w:szCs w:val="28"/>
        </w:rPr>
        <w:t>, систем</w:t>
      </w:r>
      <w:r>
        <w:rPr>
          <w:rFonts w:ascii="Times New Roman" w:hAnsi="Times New Roman"/>
          <w:sz w:val="28"/>
          <w:szCs w:val="28"/>
        </w:rPr>
        <w:t>ы</w:t>
      </w:r>
      <w:r w:rsidRPr="007A79AC">
        <w:rPr>
          <w:rFonts w:ascii="Times New Roman" w:hAnsi="Times New Roman"/>
          <w:sz w:val="28"/>
          <w:szCs w:val="28"/>
        </w:rPr>
        <w:t xml:space="preserve"> мотивирования труда педагогических работников в коллективе</w:t>
      </w:r>
      <w:r>
        <w:rPr>
          <w:rFonts w:ascii="Times New Roman" w:hAnsi="Times New Roman"/>
          <w:sz w:val="28"/>
          <w:szCs w:val="28"/>
        </w:rPr>
        <w:t xml:space="preserve"> ДОО и определ</w:t>
      </w:r>
      <w:r w:rsidRPr="007A79AC">
        <w:rPr>
          <w:rFonts w:ascii="Times New Roman" w:hAnsi="Times New Roman"/>
          <w:sz w:val="28"/>
          <w:szCs w:val="28"/>
        </w:rPr>
        <w:t>е</w:t>
      </w:r>
      <w:r>
        <w:rPr>
          <w:rFonts w:ascii="Times New Roman" w:hAnsi="Times New Roman"/>
          <w:sz w:val="28"/>
          <w:szCs w:val="28"/>
        </w:rPr>
        <w:t>ние</w:t>
      </w:r>
      <w:r w:rsidRPr="007A79AC">
        <w:rPr>
          <w:rFonts w:ascii="Times New Roman" w:hAnsi="Times New Roman"/>
          <w:sz w:val="28"/>
          <w:szCs w:val="28"/>
        </w:rPr>
        <w:t xml:space="preserve"> пут</w:t>
      </w:r>
      <w:r>
        <w:rPr>
          <w:rFonts w:ascii="Times New Roman" w:hAnsi="Times New Roman"/>
          <w:sz w:val="28"/>
          <w:szCs w:val="28"/>
        </w:rPr>
        <w:t>ей</w:t>
      </w:r>
      <w:r w:rsidRPr="007A79AC">
        <w:rPr>
          <w:rFonts w:ascii="Times New Roman" w:hAnsi="Times New Roman"/>
          <w:sz w:val="28"/>
          <w:szCs w:val="28"/>
        </w:rPr>
        <w:t xml:space="preserve"> ее оптимизации</w:t>
      </w:r>
    </w:p>
    <w:p w:rsidR="006757F8" w:rsidRPr="007A79AC" w:rsidRDefault="006757F8" w:rsidP="006757F8">
      <w:pPr>
        <w:spacing w:after="0" w:line="240" w:lineRule="auto"/>
        <w:ind w:firstLine="709"/>
        <w:jc w:val="both"/>
        <w:rPr>
          <w:rFonts w:ascii="Times New Roman" w:hAnsi="Times New Roman"/>
          <w:sz w:val="28"/>
          <w:szCs w:val="28"/>
        </w:rPr>
      </w:pPr>
      <w:r w:rsidRPr="007A79AC">
        <w:rPr>
          <w:rFonts w:ascii="Times New Roman" w:hAnsi="Times New Roman"/>
          <w:i/>
          <w:sz w:val="28"/>
          <w:szCs w:val="28"/>
        </w:rPr>
        <w:t>-</w:t>
      </w:r>
      <w:r w:rsidRPr="007A79AC">
        <w:rPr>
          <w:rFonts w:ascii="Times New Roman" w:hAnsi="Times New Roman"/>
          <w:sz w:val="28"/>
          <w:szCs w:val="28"/>
        </w:rPr>
        <w:t xml:space="preserve"> </w:t>
      </w:r>
      <w:r>
        <w:rPr>
          <w:rFonts w:ascii="Times New Roman" w:hAnsi="Times New Roman"/>
          <w:sz w:val="28"/>
          <w:szCs w:val="28"/>
        </w:rPr>
        <w:t>А</w:t>
      </w:r>
      <w:r w:rsidRPr="007A79AC">
        <w:rPr>
          <w:rFonts w:ascii="Times New Roman" w:hAnsi="Times New Roman"/>
          <w:sz w:val="28"/>
          <w:szCs w:val="28"/>
        </w:rPr>
        <w:t>нализ</w:t>
      </w:r>
      <w:r>
        <w:rPr>
          <w:rFonts w:ascii="Times New Roman" w:hAnsi="Times New Roman"/>
          <w:sz w:val="28"/>
          <w:szCs w:val="28"/>
        </w:rPr>
        <w:t xml:space="preserve"> </w:t>
      </w:r>
      <w:r w:rsidRPr="007A79AC">
        <w:rPr>
          <w:rFonts w:ascii="Times New Roman" w:hAnsi="Times New Roman"/>
          <w:sz w:val="28"/>
          <w:szCs w:val="28"/>
        </w:rPr>
        <w:t>подход</w:t>
      </w:r>
      <w:r>
        <w:rPr>
          <w:rFonts w:ascii="Times New Roman" w:hAnsi="Times New Roman"/>
          <w:sz w:val="28"/>
          <w:szCs w:val="28"/>
        </w:rPr>
        <w:t>ов</w:t>
      </w:r>
      <w:r w:rsidRPr="007A79AC">
        <w:rPr>
          <w:rFonts w:ascii="Times New Roman" w:hAnsi="Times New Roman"/>
          <w:sz w:val="28"/>
          <w:szCs w:val="28"/>
        </w:rPr>
        <w:t xml:space="preserve"> к делегированию полномочий подчиненным в педагогическом коллективе</w:t>
      </w:r>
    </w:p>
    <w:p w:rsidR="006757F8" w:rsidRPr="007A79AC" w:rsidRDefault="006757F8" w:rsidP="006757F8">
      <w:pPr>
        <w:spacing w:after="0" w:line="240" w:lineRule="auto"/>
        <w:ind w:firstLine="709"/>
        <w:jc w:val="both"/>
        <w:rPr>
          <w:rFonts w:ascii="Times New Roman" w:hAnsi="Times New Roman"/>
          <w:sz w:val="28"/>
          <w:szCs w:val="28"/>
        </w:rPr>
      </w:pPr>
      <w:r w:rsidRPr="007A79AC">
        <w:rPr>
          <w:rFonts w:ascii="Times New Roman" w:hAnsi="Times New Roman"/>
          <w:sz w:val="28"/>
          <w:szCs w:val="28"/>
        </w:rPr>
        <w:t>- Разработ</w:t>
      </w:r>
      <w:r>
        <w:rPr>
          <w:rFonts w:ascii="Times New Roman" w:hAnsi="Times New Roman"/>
          <w:sz w:val="28"/>
          <w:szCs w:val="28"/>
        </w:rPr>
        <w:t>ка схемы</w:t>
      </w:r>
      <w:r w:rsidRPr="007A79AC">
        <w:rPr>
          <w:rFonts w:ascii="Times New Roman" w:hAnsi="Times New Roman"/>
          <w:sz w:val="28"/>
          <w:szCs w:val="28"/>
        </w:rPr>
        <w:t xml:space="preserve"> анализа управленческой деятельности. Определ</w:t>
      </w:r>
      <w:r>
        <w:rPr>
          <w:rFonts w:ascii="Times New Roman" w:hAnsi="Times New Roman"/>
          <w:sz w:val="28"/>
          <w:szCs w:val="28"/>
        </w:rPr>
        <w:t>ение</w:t>
      </w:r>
      <w:r w:rsidRPr="007A79AC">
        <w:rPr>
          <w:rFonts w:ascii="Times New Roman" w:hAnsi="Times New Roman"/>
          <w:sz w:val="28"/>
          <w:szCs w:val="28"/>
        </w:rPr>
        <w:t xml:space="preserve"> специфически</w:t>
      </w:r>
      <w:r>
        <w:rPr>
          <w:rFonts w:ascii="Times New Roman" w:hAnsi="Times New Roman"/>
          <w:sz w:val="28"/>
          <w:szCs w:val="28"/>
        </w:rPr>
        <w:t>х</w:t>
      </w:r>
      <w:r w:rsidRPr="007A79AC">
        <w:rPr>
          <w:rFonts w:ascii="Times New Roman" w:hAnsi="Times New Roman"/>
          <w:sz w:val="28"/>
          <w:szCs w:val="28"/>
        </w:rPr>
        <w:t xml:space="preserve"> особенност</w:t>
      </w:r>
      <w:r>
        <w:rPr>
          <w:rFonts w:ascii="Times New Roman" w:hAnsi="Times New Roman"/>
          <w:sz w:val="28"/>
          <w:szCs w:val="28"/>
        </w:rPr>
        <w:t>ей</w:t>
      </w:r>
      <w:r w:rsidRPr="007A79AC">
        <w:rPr>
          <w:rFonts w:ascii="Times New Roman" w:hAnsi="Times New Roman"/>
          <w:sz w:val="28"/>
          <w:szCs w:val="28"/>
        </w:rPr>
        <w:t xml:space="preserve"> деятельности руководителя дошкольной образовательной организации. </w:t>
      </w:r>
      <w:r>
        <w:rPr>
          <w:rFonts w:ascii="Times New Roman" w:hAnsi="Times New Roman"/>
          <w:sz w:val="28"/>
          <w:szCs w:val="28"/>
        </w:rPr>
        <w:t>Ф</w:t>
      </w:r>
      <w:r w:rsidRPr="007A79AC">
        <w:rPr>
          <w:rFonts w:ascii="Times New Roman" w:hAnsi="Times New Roman"/>
          <w:sz w:val="28"/>
          <w:szCs w:val="28"/>
        </w:rPr>
        <w:t>ормулир</w:t>
      </w:r>
      <w:r>
        <w:rPr>
          <w:rFonts w:ascii="Times New Roman" w:hAnsi="Times New Roman"/>
          <w:sz w:val="28"/>
          <w:szCs w:val="28"/>
        </w:rPr>
        <w:t>овка</w:t>
      </w:r>
      <w:r w:rsidRPr="007A79AC">
        <w:rPr>
          <w:rFonts w:ascii="Times New Roman" w:hAnsi="Times New Roman"/>
          <w:sz w:val="28"/>
          <w:szCs w:val="28"/>
        </w:rPr>
        <w:t xml:space="preserve"> критери</w:t>
      </w:r>
      <w:r>
        <w:rPr>
          <w:rFonts w:ascii="Times New Roman" w:hAnsi="Times New Roman"/>
          <w:sz w:val="28"/>
          <w:szCs w:val="28"/>
        </w:rPr>
        <w:t>ев</w:t>
      </w:r>
      <w:r w:rsidRPr="007A79AC">
        <w:rPr>
          <w:rFonts w:ascii="Times New Roman" w:hAnsi="Times New Roman"/>
          <w:sz w:val="28"/>
          <w:szCs w:val="28"/>
        </w:rPr>
        <w:t xml:space="preserve"> оценки эффективности деятельности руководителя дошкольной образовательной организации</w:t>
      </w:r>
    </w:p>
    <w:p w:rsidR="006757F8" w:rsidRDefault="006757F8" w:rsidP="00296758">
      <w:pPr>
        <w:spacing w:after="0" w:line="240" w:lineRule="auto"/>
        <w:ind w:firstLine="709"/>
        <w:jc w:val="both"/>
        <w:rPr>
          <w:rFonts w:ascii="Times New Roman" w:eastAsia="Calibri" w:hAnsi="Times New Roman"/>
          <w:color w:val="000000"/>
          <w:sz w:val="28"/>
          <w:szCs w:val="28"/>
        </w:rPr>
      </w:pPr>
      <w:r w:rsidRPr="006757F8">
        <w:rPr>
          <w:rFonts w:ascii="Times New Roman" w:eastAsia="Calibri" w:hAnsi="Times New Roman"/>
          <w:b/>
          <w:color w:val="000000"/>
          <w:sz w:val="28"/>
          <w:szCs w:val="28"/>
        </w:rPr>
        <w:t>4.</w:t>
      </w:r>
      <w:r>
        <w:rPr>
          <w:rFonts w:ascii="Times New Roman" w:eastAsia="Calibri" w:hAnsi="Times New Roman"/>
          <w:color w:val="000000"/>
          <w:sz w:val="28"/>
          <w:szCs w:val="28"/>
        </w:rPr>
        <w:t xml:space="preserve"> </w:t>
      </w:r>
      <w:r w:rsidRPr="006757F8">
        <w:rPr>
          <w:rFonts w:ascii="Times New Roman" w:hAnsi="Times New Roman"/>
          <w:bCs/>
          <w:iCs/>
          <w:sz w:val="28"/>
          <w:szCs w:val="28"/>
        </w:rPr>
        <w:t>Наблюдение и анализ особенностей государственно-общественного управления в дошкольном образовании</w:t>
      </w:r>
    </w:p>
    <w:p w:rsidR="006757F8" w:rsidRDefault="006757F8" w:rsidP="006757F8">
      <w:pPr>
        <w:spacing w:after="0" w:line="240" w:lineRule="auto"/>
        <w:ind w:firstLine="709"/>
        <w:jc w:val="both"/>
        <w:rPr>
          <w:rFonts w:ascii="Times New Roman" w:hAnsi="Times New Roman"/>
          <w:sz w:val="28"/>
          <w:szCs w:val="28"/>
        </w:rPr>
      </w:pPr>
      <w:r>
        <w:rPr>
          <w:rFonts w:ascii="Times New Roman" w:hAnsi="Times New Roman"/>
          <w:bCs/>
          <w:iCs/>
          <w:sz w:val="28"/>
          <w:szCs w:val="28"/>
        </w:rPr>
        <w:t>- Н</w:t>
      </w:r>
      <w:r w:rsidRPr="00775BA6">
        <w:rPr>
          <w:rFonts w:ascii="Times New Roman" w:hAnsi="Times New Roman"/>
          <w:bCs/>
          <w:iCs/>
          <w:sz w:val="28"/>
          <w:szCs w:val="28"/>
        </w:rPr>
        <w:t>аличие и</w:t>
      </w:r>
      <w:r w:rsidRPr="00775BA6">
        <w:rPr>
          <w:rFonts w:ascii="Times New Roman" w:hAnsi="Times New Roman"/>
          <w:sz w:val="28"/>
          <w:szCs w:val="28"/>
        </w:rPr>
        <w:t>нновационных форм взаимодействия родителей и социума в рамках государственно-общественного управления</w:t>
      </w:r>
    </w:p>
    <w:p w:rsidR="006757F8" w:rsidRPr="00775BA6" w:rsidRDefault="006757F8" w:rsidP="006757F8">
      <w:pPr>
        <w:spacing w:after="0" w:line="240" w:lineRule="auto"/>
        <w:ind w:firstLine="709"/>
        <w:jc w:val="both"/>
        <w:rPr>
          <w:rFonts w:ascii="Times New Roman" w:hAnsi="Times New Roman"/>
          <w:sz w:val="28"/>
          <w:szCs w:val="28"/>
        </w:rPr>
      </w:pPr>
      <w:r w:rsidRPr="00775BA6">
        <w:rPr>
          <w:rFonts w:ascii="Times New Roman" w:hAnsi="Times New Roman"/>
          <w:sz w:val="28"/>
          <w:szCs w:val="28"/>
        </w:rPr>
        <w:t xml:space="preserve">- </w:t>
      </w:r>
      <w:r>
        <w:rPr>
          <w:rFonts w:ascii="Times New Roman" w:hAnsi="Times New Roman"/>
          <w:sz w:val="28"/>
          <w:szCs w:val="28"/>
        </w:rPr>
        <w:t>А</w:t>
      </w:r>
      <w:r w:rsidRPr="00775BA6">
        <w:rPr>
          <w:rFonts w:ascii="Times New Roman" w:hAnsi="Times New Roman"/>
          <w:sz w:val="28"/>
          <w:szCs w:val="28"/>
        </w:rPr>
        <w:t>нализ информационной открытости ДОО. Знакомство с сайтом дошкольной образовательной организации</w:t>
      </w:r>
    </w:p>
    <w:p w:rsidR="006757F8" w:rsidRDefault="006757F8" w:rsidP="00296758">
      <w:pPr>
        <w:spacing w:after="0" w:line="240" w:lineRule="auto"/>
        <w:ind w:firstLine="709"/>
        <w:jc w:val="both"/>
        <w:rPr>
          <w:rFonts w:ascii="Times New Roman" w:eastAsia="Calibri" w:hAnsi="Times New Roman"/>
          <w:color w:val="000000"/>
          <w:sz w:val="28"/>
          <w:szCs w:val="28"/>
        </w:rPr>
      </w:pPr>
      <w:r w:rsidRPr="006757F8">
        <w:rPr>
          <w:rFonts w:ascii="Times New Roman" w:eastAsia="Calibri" w:hAnsi="Times New Roman"/>
          <w:b/>
          <w:color w:val="000000"/>
          <w:sz w:val="28"/>
          <w:szCs w:val="28"/>
        </w:rPr>
        <w:t>Форма отчетности</w:t>
      </w:r>
      <w:r>
        <w:rPr>
          <w:rFonts w:ascii="Times New Roman" w:eastAsia="Calibri" w:hAnsi="Times New Roman"/>
          <w:color w:val="000000"/>
          <w:sz w:val="28"/>
          <w:szCs w:val="28"/>
        </w:rPr>
        <w:t xml:space="preserve">: </w:t>
      </w:r>
      <w:r w:rsidRPr="00010578">
        <w:rPr>
          <w:rFonts w:ascii="Times New Roman" w:hAnsi="Times New Roman"/>
          <w:color w:val="000000"/>
          <w:sz w:val="28"/>
          <w:szCs w:val="28"/>
        </w:rPr>
        <w:t xml:space="preserve">краткая аннотация каждого </w:t>
      </w:r>
      <w:r>
        <w:rPr>
          <w:rFonts w:ascii="Times New Roman" w:hAnsi="Times New Roman"/>
          <w:color w:val="000000"/>
          <w:sz w:val="28"/>
          <w:szCs w:val="28"/>
        </w:rPr>
        <w:t xml:space="preserve">нормативного </w:t>
      </w:r>
      <w:r w:rsidRPr="00010578">
        <w:rPr>
          <w:rFonts w:ascii="Times New Roman" w:hAnsi="Times New Roman"/>
          <w:color w:val="000000"/>
          <w:sz w:val="28"/>
          <w:szCs w:val="28"/>
        </w:rPr>
        <w:t xml:space="preserve">документа </w:t>
      </w:r>
      <w:r>
        <w:rPr>
          <w:rFonts w:ascii="Times New Roman" w:hAnsi="Times New Roman"/>
          <w:color w:val="000000"/>
          <w:sz w:val="28"/>
          <w:szCs w:val="28"/>
        </w:rPr>
        <w:t>(</w:t>
      </w:r>
      <w:r w:rsidRPr="00010578">
        <w:rPr>
          <w:rFonts w:ascii="Times New Roman" w:hAnsi="Times New Roman"/>
          <w:color w:val="000000"/>
          <w:sz w:val="28"/>
          <w:szCs w:val="28"/>
        </w:rPr>
        <w:t>назначение, структура</w:t>
      </w:r>
      <w:r>
        <w:rPr>
          <w:rFonts w:ascii="Times New Roman" w:hAnsi="Times New Roman"/>
          <w:color w:val="000000"/>
          <w:sz w:val="28"/>
          <w:szCs w:val="28"/>
        </w:rPr>
        <w:t xml:space="preserve">; </w:t>
      </w:r>
      <w:r w:rsidRPr="00926E72">
        <w:rPr>
          <w:rFonts w:ascii="Times New Roman" w:hAnsi="Times New Roman"/>
          <w:sz w:val="28"/>
          <w:szCs w:val="28"/>
        </w:rPr>
        <w:t xml:space="preserve">анализ </w:t>
      </w:r>
      <w:r>
        <w:rPr>
          <w:rFonts w:ascii="Times New Roman" w:hAnsi="Times New Roman"/>
          <w:sz w:val="28"/>
          <w:szCs w:val="28"/>
        </w:rPr>
        <w:t xml:space="preserve">и </w:t>
      </w:r>
      <w:r w:rsidRPr="00926E72">
        <w:rPr>
          <w:rFonts w:ascii="Times New Roman" w:hAnsi="Times New Roman"/>
          <w:color w:val="000000"/>
          <w:sz w:val="28"/>
          <w:szCs w:val="28"/>
        </w:rPr>
        <w:t>кратк</w:t>
      </w:r>
      <w:r>
        <w:rPr>
          <w:rFonts w:ascii="Times New Roman" w:hAnsi="Times New Roman"/>
          <w:color w:val="000000"/>
          <w:sz w:val="28"/>
          <w:szCs w:val="28"/>
        </w:rPr>
        <w:t>ое описание</w:t>
      </w:r>
      <w:r w:rsidRPr="00926E72">
        <w:rPr>
          <w:rFonts w:ascii="Times New Roman" w:hAnsi="Times New Roman"/>
          <w:sz w:val="28"/>
          <w:szCs w:val="28"/>
        </w:rPr>
        <w:t xml:space="preserve"> </w:t>
      </w:r>
      <w:r>
        <w:rPr>
          <w:rFonts w:ascii="Times New Roman" w:hAnsi="Times New Roman"/>
          <w:sz w:val="28"/>
          <w:szCs w:val="28"/>
        </w:rPr>
        <w:t>стратегии документооборота</w:t>
      </w:r>
      <w:r w:rsidRPr="00926E72">
        <w:rPr>
          <w:rFonts w:ascii="Times New Roman" w:hAnsi="Times New Roman"/>
          <w:sz w:val="28"/>
          <w:szCs w:val="28"/>
        </w:rPr>
        <w:t xml:space="preserve"> ДОО</w:t>
      </w:r>
      <w:r>
        <w:rPr>
          <w:rFonts w:ascii="Times New Roman" w:hAnsi="Times New Roman"/>
          <w:sz w:val="28"/>
          <w:szCs w:val="28"/>
        </w:rPr>
        <w:t xml:space="preserve">, оценка его эффективности; анализ соответствия организации работы ДОО </w:t>
      </w:r>
      <w:r w:rsidRPr="006F0136">
        <w:rPr>
          <w:rFonts w:ascii="Times New Roman" w:hAnsi="Times New Roman"/>
          <w:sz w:val="28"/>
          <w:szCs w:val="28"/>
        </w:rPr>
        <w:t>Санитарно-эпидемиологически</w:t>
      </w:r>
      <w:r>
        <w:rPr>
          <w:rFonts w:ascii="Times New Roman" w:hAnsi="Times New Roman"/>
          <w:sz w:val="28"/>
          <w:szCs w:val="28"/>
        </w:rPr>
        <w:t>м</w:t>
      </w:r>
      <w:r w:rsidRPr="006F0136">
        <w:rPr>
          <w:rFonts w:ascii="Times New Roman" w:hAnsi="Times New Roman"/>
          <w:sz w:val="28"/>
          <w:szCs w:val="28"/>
        </w:rPr>
        <w:t xml:space="preserve"> требования</w:t>
      </w:r>
      <w:r>
        <w:rPr>
          <w:rFonts w:ascii="Times New Roman" w:hAnsi="Times New Roman"/>
          <w:sz w:val="28"/>
          <w:szCs w:val="28"/>
        </w:rPr>
        <w:t xml:space="preserve">м; описание работы Совета ДОО; аналитическая справка о состоянии мотивационной среды, системе мотивирования сотрудников; схема анализа управленческой деятельности; </w:t>
      </w:r>
      <w:r>
        <w:rPr>
          <w:rFonts w:ascii="Times New Roman" w:eastAsia="Calibri" w:hAnsi="Times New Roman"/>
          <w:color w:val="000000"/>
          <w:sz w:val="28"/>
          <w:szCs w:val="28"/>
        </w:rPr>
        <w:t>аналитическая справка о состоянии государственно-общественного управления в ДОО.</w:t>
      </w:r>
    </w:p>
    <w:p w:rsidR="00AB22B7" w:rsidRPr="006757F8" w:rsidRDefault="006757F8" w:rsidP="00A50E4F">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5</w:t>
      </w:r>
      <w:r w:rsidR="00A50E4F" w:rsidRPr="006757F8">
        <w:rPr>
          <w:rFonts w:ascii="Times New Roman" w:hAnsi="Times New Roman"/>
          <w:b/>
          <w:color w:val="000000"/>
          <w:sz w:val="28"/>
          <w:szCs w:val="28"/>
        </w:rPr>
        <w:t>.</w:t>
      </w:r>
      <w:r w:rsidR="00A50E4F" w:rsidRPr="006757F8">
        <w:t xml:space="preserve"> </w:t>
      </w:r>
      <w:r w:rsidR="00A50E4F" w:rsidRPr="006757F8">
        <w:rPr>
          <w:rFonts w:ascii="Times New Roman" w:hAnsi="Times New Roman"/>
          <w:color w:val="000000"/>
          <w:sz w:val="28"/>
          <w:szCs w:val="28"/>
        </w:rPr>
        <w:t>Совершенствование аналитической функ</w:t>
      </w:r>
      <w:r w:rsidR="00AB22B7" w:rsidRPr="006757F8">
        <w:rPr>
          <w:rFonts w:ascii="Times New Roman" w:hAnsi="Times New Roman"/>
          <w:color w:val="000000"/>
          <w:sz w:val="28"/>
          <w:szCs w:val="28"/>
        </w:rPr>
        <w:t>ц</w:t>
      </w:r>
      <w:r w:rsidR="00A50E4F" w:rsidRPr="006757F8">
        <w:rPr>
          <w:rFonts w:ascii="Times New Roman" w:hAnsi="Times New Roman"/>
          <w:color w:val="000000"/>
          <w:sz w:val="28"/>
          <w:szCs w:val="28"/>
        </w:rPr>
        <w:t>ии управления</w:t>
      </w:r>
      <w:r w:rsidR="00AB22B7" w:rsidRPr="006757F8">
        <w:rPr>
          <w:rFonts w:ascii="Times New Roman" w:hAnsi="Times New Roman"/>
          <w:color w:val="000000"/>
          <w:sz w:val="28"/>
          <w:szCs w:val="28"/>
        </w:rPr>
        <w:t>.</w:t>
      </w:r>
      <w:r w:rsidR="00A50E4F" w:rsidRPr="006757F8">
        <w:rPr>
          <w:rFonts w:ascii="Times New Roman" w:hAnsi="Times New Roman"/>
          <w:color w:val="000000"/>
          <w:sz w:val="28"/>
          <w:szCs w:val="28"/>
        </w:rPr>
        <w:t xml:space="preserve"> </w:t>
      </w:r>
    </w:p>
    <w:p w:rsidR="00A50E4F" w:rsidRPr="00A50E4F" w:rsidRDefault="006757F8" w:rsidP="00A50E4F">
      <w:pPr>
        <w:spacing w:after="0" w:line="240" w:lineRule="auto"/>
        <w:ind w:firstLine="709"/>
        <w:jc w:val="both"/>
        <w:rPr>
          <w:rFonts w:ascii="Times New Roman" w:hAnsi="Times New Roman"/>
          <w:color w:val="000000"/>
          <w:sz w:val="28"/>
          <w:szCs w:val="28"/>
        </w:rPr>
      </w:pPr>
      <w:r w:rsidRPr="006757F8">
        <w:rPr>
          <w:rFonts w:ascii="Times New Roman" w:eastAsia="Calibri" w:hAnsi="Times New Roman"/>
          <w:b/>
          <w:color w:val="000000"/>
          <w:sz w:val="28"/>
          <w:szCs w:val="28"/>
        </w:rPr>
        <w:t>Форма отчетности</w:t>
      </w:r>
      <w:r w:rsidR="00AB22B7" w:rsidRPr="00926E72">
        <w:rPr>
          <w:rFonts w:ascii="Times New Roman" w:eastAsia="Calibri" w:hAnsi="Times New Roman"/>
          <w:color w:val="000000"/>
          <w:sz w:val="28"/>
          <w:szCs w:val="28"/>
        </w:rPr>
        <w:t>:</w:t>
      </w:r>
      <w:r w:rsidR="00AB22B7">
        <w:rPr>
          <w:rFonts w:ascii="Times New Roman" w:eastAsia="Calibri" w:hAnsi="Times New Roman"/>
          <w:color w:val="000000"/>
          <w:sz w:val="28"/>
          <w:szCs w:val="28"/>
        </w:rPr>
        <w:t xml:space="preserve"> </w:t>
      </w:r>
      <w:r w:rsidR="00A50E4F" w:rsidRPr="00A50E4F">
        <w:rPr>
          <w:rFonts w:ascii="Times New Roman" w:hAnsi="Times New Roman"/>
          <w:color w:val="000000"/>
          <w:sz w:val="28"/>
          <w:szCs w:val="28"/>
        </w:rPr>
        <w:t xml:space="preserve">Осуществление анализа собственной деятельности в процессе производственной практики. </w:t>
      </w:r>
    </w:p>
    <w:p w:rsidR="00A50E4F" w:rsidRDefault="00A50E4F" w:rsidP="008D767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p>
    <w:p w:rsidR="006757F8" w:rsidRPr="006757F8" w:rsidRDefault="006757F8" w:rsidP="006757F8">
      <w:pPr>
        <w:shd w:val="clear" w:color="auto" w:fill="FFFFFF"/>
        <w:spacing w:after="0" w:line="240" w:lineRule="auto"/>
        <w:ind w:firstLine="709"/>
        <w:jc w:val="both"/>
        <w:rPr>
          <w:rFonts w:ascii="Times New Roman" w:hAnsi="Times New Roman"/>
          <w:color w:val="000000"/>
          <w:sz w:val="28"/>
          <w:szCs w:val="28"/>
        </w:rPr>
      </w:pPr>
      <w:r w:rsidRPr="006757F8">
        <w:rPr>
          <w:rFonts w:ascii="Times New Roman" w:hAnsi="Times New Roman"/>
          <w:b/>
          <w:color w:val="000000"/>
          <w:sz w:val="28"/>
          <w:szCs w:val="28"/>
        </w:rPr>
        <w:t xml:space="preserve">3 этап. Подведение итогов </w:t>
      </w:r>
    </w:p>
    <w:p w:rsidR="006757F8" w:rsidRPr="006757F8" w:rsidRDefault="006757F8" w:rsidP="006757F8">
      <w:pPr>
        <w:numPr>
          <w:ilvl w:val="0"/>
          <w:numId w:val="14"/>
        </w:numPr>
        <w:shd w:val="clear" w:color="auto" w:fill="FFFFFF"/>
        <w:spacing w:after="0" w:line="240" w:lineRule="auto"/>
        <w:ind w:left="0" w:firstLine="709"/>
        <w:contextualSpacing/>
        <w:jc w:val="both"/>
        <w:rPr>
          <w:rFonts w:ascii="Times New Roman" w:hAnsi="Times New Roman"/>
          <w:color w:val="000000"/>
          <w:sz w:val="28"/>
          <w:szCs w:val="28"/>
        </w:rPr>
      </w:pPr>
      <w:r w:rsidRPr="006757F8">
        <w:rPr>
          <w:rFonts w:ascii="Times New Roman" w:hAnsi="Times New Roman"/>
          <w:color w:val="000000"/>
          <w:sz w:val="28"/>
          <w:szCs w:val="28"/>
        </w:rPr>
        <w:t>подготовка и оформление отчетной документации;</w:t>
      </w:r>
    </w:p>
    <w:p w:rsidR="006757F8" w:rsidRPr="006757F8" w:rsidRDefault="006757F8" w:rsidP="006757F8">
      <w:pPr>
        <w:numPr>
          <w:ilvl w:val="0"/>
          <w:numId w:val="14"/>
        </w:numPr>
        <w:shd w:val="clear" w:color="auto" w:fill="FFFFFF"/>
        <w:spacing w:after="0" w:line="240" w:lineRule="auto"/>
        <w:ind w:left="0" w:firstLine="709"/>
        <w:contextualSpacing/>
        <w:jc w:val="both"/>
        <w:rPr>
          <w:rFonts w:ascii="Times New Roman" w:hAnsi="Times New Roman"/>
          <w:color w:val="000000"/>
          <w:sz w:val="28"/>
          <w:szCs w:val="28"/>
        </w:rPr>
      </w:pPr>
      <w:r w:rsidRPr="006757F8">
        <w:rPr>
          <w:rFonts w:ascii="Times New Roman" w:hAnsi="Times New Roman"/>
          <w:color w:val="000000"/>
          <w:sz w:val="28"/>
          <w:szCs w:val="28"/>
        </w:rPr>
        <w:t xml:space="preserve">предоставление отчетной документации на итоговой конференции. </w:t>
      </w:r>
    </w:p>
    <w:p w:rsidR="006757F8" w:rsidRPr="006757F8" w:rsidRDefault="006757F8" w:rsidP="006757F8">
      <w:pPr>
        <w:autoSpaceDE w:val="0"/>
        <w:autoSpaceDN w:val="0"/>
        <w:adjustRightInd w:val="0"/>
        <w:spacing w:after="0" w:line="240" w:lineRule="auto"/>
        <w:ind w:left="709"/>
        <w:jc w:val="both"/>
        <w:rPr>
          <w:rFonts w:ascii="Times New Roman" w:hAnsi="Times New Roman"/>
          <w:b/>
          <w:sz w:val="28"/>
          <w:szCs w:val="28"/>
        </w:rPr>
      </w:pPr>
    </w:p>
    <w:p w:rsidR="006757F8" w:rsidRPr="006757F8" w:rsidRDefault="006757F8" w:rsidP="006757F8">
      <w:pPr>
        <w:autoSpaceDE w:val="0"/>
        <w:autoSpaceDN w:val="0"/>
        <w:adjustRightInd w:val="0"/>
        <w:spacing w:after="0" w:line="240" w:lineRule="auto"/>
        <w:ind w:left="709"/>
        <w:jc w:val="both"/>
        <w:rPr>
          <w:rFonts w:ascii="Times New Roman" w:hAnsi="Times New Roman"/>
          <w:b/>
          <w:sz w:val="28"/>
          <w:szCs w:val="28"/>
        </w:rPr>
      </w:pPr>
      <w:r w:rsidRPr="006757F8">
        <w:rPr>
          <w:rFonts w:ascii="Times New Roman" w:hAnsi="Times New Roman"/>
          <w:b/>
          <w:sz w:val="28"/>
          <w:szCs w:val="28"/>
        </w:rPr>
        <w:t>4 этап. Итоговый контроль (аттестация)</w:t>
      </w:r>
    </w:p>
    <w:p w:rsidR="006757F8" w:rsidRPr="006757F8" w:rsidRDefault="006757F8" w:rsidP="006757F8">
      <w:pPr>
        <w:autoSpaceDE w:val="0"/>
        <w:autoSpaceDN w:val="0"/>
        <w:adjustRightInd w:val="0"/>
        <w:spacing w:after="0" w:line="240" w:lineRule="auto"/>
        <w:ind w:firstLine="709"/>
        <w:contextualSpacing/>
        <w:jc w:val="both"/>
        <w:rPr>
          <w:rFonts w:ascii="Times New Roman" w:hAnsi="Times New Roman"/>
          <w:sz w:val="28"/>
          <w:szCs w:val="28"/>
        </w:rPr>
      </w:pPr>
      <w:r w:rsidRPr="006757F8">
        <w:rPr>
          <w:rFonts w:ascii="Times New Roman" w:hAnsi="Times New Roman"/>
          <w:sz w:val="28"/>
          <w:szCs w:val="28"/>
        </w:rPr>
        <w:t>Защита итоговых материалов на конференции.</w:t>
      </w:r>
    </w:p>
    <w:p w:rsidR="006757F8" w:rsidRPr="006757F8" w:rsidRDefault="006757F8" w:rsidP="006757F8">
      <w:pPr>
        <w:spacing w:after="0" w:line="240" w:lineRule="auto"/>
        <w:ind w:firstLine="709"/>
        <w:contextualSpacing/>
        <w:jc w:val="both"/>
        <w:rPr>
          <w:rFonts w:ascii="Times New Roman" w:hAnsi="Times New Roman"/>
          <w:bCs/>
          <w:color w:val="000000"/>
          <w:sz w:val="28"/>
          <w:szCs w:val="28"/>
        </w:rPr>
      </w:pPr>
      <w:r w:rsidRPr="006757F8">
        <w:rPr>
          <w:rFonts w:ascii="Times New Roman" w:hAnsi="Times New Roman"/>
          <w:bCs/>
          <w:color w:val="000000"/>
          <w:sz w:val="28"/>
          <w:szCs w:val="28"/>
        </w:rPr>
        <w:t>Разделы предоставляемого руководителю практики отчета соответствуют этапам прохождения практики.</w:t>
      </w:r>
    </w:p>
    <w:p w:rsidR="004D4CA7" w:rsidRPr="00010578" w:rsidRDefault="004D4CA7" w:rsidP="000D7D9B">
      <w:pPr>
        <w:spacing w:after="0" w:line="240" w:lineRule="auto"/>
        <w:ind w:firstLine="708"/>
        <w:jc w:val="both"/>
        <w:rPr>
          <w:rFonts w:ascii="Times New Roman" w:hAnsi="Times New Roman"/>
          <w:sz w:val="28"/>
          <w:szCs w:val="28"/>
        </w:rPr>
      </w:pPr>
    </w:p>
    <w:p w:rsidR="001B298F" w:rsidRDefault="001B298F" w:rsidP="00B92937">
      <w:pPr>
        <w:pStyle w:val="1"/>
        <w:keepNext w:val="0"/>
        <w:spacing w:before="0" w:line="240" w:lineRule="auto"/>
        <w:jc w:val="center"/>
        <w:rPr>
          <w:rFonts w:ascii="Times New Roman" w:hAnsi="Times New Roman"/>
          <w:bCs w:val="0"/>
          <w:color w:val="auto"/>
          <w:spacing w:val="2"/>
        </w:rPr>
      </w:pPr>
    </w:p>
    <w:p w:rsidR="004D4CA7" w:rsidRPr="00010578" w:rsidRDefault="00D3045E" w:rsidP="00B92937">
      <w:pPr>
        <w:pStyle w:val="1"/>
        <w:keepNext w:val="0"/>
        <w:spacing w:before="0" w:line="240" w:lineRule="auto"/>
        <w:jc w:val="center"/>
        <w:rPr>
          <w:rFonts w:ascii="Times New Roman" w:hAnsi="Times New Roman"/>
          <w:bCs w:val="0"/>
          <w:iCs/>
          <w:caps/>
          <w:color w:val="auto"/>
        </w:rPr>
      </w:pPr>
      <w:r>
        <w:rPr>
          <w:rFonts w:ascii="Times New Roman" w:hAnsi="Times New Roman"/>
          <w:bCs w:val="0"/>
          <w:color w:val="auto"/>
          <w:spacing w:val="2"/>
        </w:rPr>
        <w:lastRenderedPageBreak/>
        <w:t>6</w:t>
      </w:r>
      <w:r w:rsidR="004D4CA7" w:rsidRPr="00010578">
        <w:rPr>
          <w:rFonts w:ascii="Times New Roman" w:hAnsi="Times New Roman"/>
          <w:bCs w:val="0"/>
          <w:color w:val="auto"/>
          <w:spacing w:val="2"/>
        </w:rPr>
        <w:t xml:space="preserve">. Требования к оформлению отчета </w:t>
      </w:r>
      <w:r w:rsidR="004352F7">
        <w:rPr>
          <w:rFonts w:ascii="Times New Roman" w:hAnsi="Times New Roman"/>
          <w:bCs w:val="0"/>
          <w:color w:val="auto"/>
          <w:spacing w:val="2"/>
        </w:rPr>
        <w:t>практической подготовки в форме производственной практики</w:t>
      </w:r>
    </w:p>
    <w:p w:rsidR="004D4CA7" w:rsidRPr="00010578" w:rsidRDefault="004D4CA7" w:rsidP="00713368">
      <w:pPr>
        <w:spacing w:after="0" w:line="240" w:lineRule="auto"/>
        <w:rPr>
          <w:rFonts w:ascii="Times New Roman" w:hAnsi="Times New Roman"/>
          <w:sz w:val="28"/>
          <w:szCs w:val="28"/>
        </w:rPr>
      </w:pPr>
    </w:p>
    <w:p w:rsidR="00506953" w:rsidRDefault="00D3045E" w:rsidP="00713368">
      <w:pPr>
        <w:pStyle w:val="31"/>
        <w:shd w:val="clear" w:color="auto" w:fill="auto"/>
        <w:spacing w:after="0" w:line="240" w:lineRule="auto"/>
        <w:ind w:left="20" w:right="20" w:firstLine="580"/>
        <w:rPr>
          <w:rStyle w:val="11"/>
          <w:color w:val="auto"/>
          <w:sz w:val="28"/>
          <w:szCs w:val="28"/>
        </w:rPr>
      </w:pPr>
      <w:r>
        <w:rPr>
          <w:rStyle w:val="11"/>
          <w:color w:val="auto"/>
          <w:sz w:val="28"/>
          <w:szCs w:val="28"/>
        </w:rPr>
        <w:t>6</w:t>
      </w:r>
      <w:r w:rsidR="004D4CA7" w:rsidRPr="00010578">
        <w:rPr>
          <w:rStyle w:val="11"/>
          <w:color w:val="auto"/>
          <w:sz w:val="28"/>
          <w:szCs w:val="28"/>
        </w:rPr>
        <w:t>.1 Содержание отчета</w:t>
      </w:r>
    </w:p>
    <w:p w:rsidR="004D4CA7" w:rsidRPr="00010578" w:rsidRDefault="004D4CA7" w:rsidP="00713368">
      <w:pPr>
        <w:pStyle w:val="31"/>
        <w:shd w:val="clear" w:color="auto" w:fill="auto"/>
        <w:spacing w:after="0" w:line="240" w:lineRule="auto"/>
        <w:ind w:left="20" w:right="20" w:firstLine="580"/>
        <w:rPr>
          <w:color w:val="auto"/>
          <w:sz w:val="28"/>
          <w:szCs w:val="28"/>
        </w:rPr>
      </w:pPr>
      <w:r w:rsidRPr="00010578">
        <w:rPr>
          <w:rStyle w:val="11"/>
          <w:color w:val="auto"/>
          <w:sz w:val="28"/>
          <w:szCs w:val="28"/>
        </w:rPr>
        <w:t xml:space="preserve"> </w:t>
      </w:r>
    </w:p>
    <w:p w:rsidR="004C5EE0" w:rsidRPr="004C5EE0" w:rsidRDefault="004C5EE0" w:rsidP="004C5EE0">
      <w:pPr>
        <w:widowControl w:val="0"/>
        <w:spacing w:after="0" w:line="240" w:lineRule="auto"/>
        <w:ind w:firstLine="709"/>
        <w:jc w:val="both"/>
        <w:rPr>
          <w:rFonts w:ascii="Times New Roman" w:hAnsi="Times New Roman"/>
          <w:sz w:val="28"/>
          <w:szCs w:val="28"/>
        </w:rPr>
      </w:pPr>
      <w:r w:rsidRPr="004C5EE0">
        <w:rPr>
          <w:rFonts w:ascii="Times New Roman" w:hAnsi="Times New Roman"/>
          <w:sz w:val="28"/>
          <w:szCs w:val="28"/>
        </w:rPr>
        <w:t>Отчет о прохождении практики составляется на основе материалов, собранных и обработанных студентом в период практики и должен включать в себя развернутое изложение содержания работы обучающегося и полученных им результатов. Рекомендуемый объём отчета: 40 – 50 страниц, приложения</w:t>
      </w:r>
    </w:p>
    <w:p w:rsidR="004C5EE0" w:rsidRPr="004C5EE0" w:rsidRDefault="004C5EE0" w:rsidP="004C5EE0">
      <w:pPr>
        <w:spacing w:after="0" w:line="240" w:lineRule="auto"/>
        <w:ind w:firstLine="709"/>
        <w:jc w:val="both"/>
        <w:outlineLvl w:val="1"/>
        <w:rPr>
          <w:rFonts w:ascii="Times New Roman" w:hAnsi="Times New Roman"/>
          <w:spacing w:val="2"/>
          <w:sz w:val="28"/>
          <w:szCs w:val="28"/>
        </w:rPr>
      </w:pPr>
      <w:r w:rsidRPr="004C5EE0">
        <w:rPr>
          <w:rFonts w:ascii="Times New Roman" w:hAnsi="Times New Roman"/>
          <w:spacing w:val="2"/>
          <w:sz w:val="28"/>
          <w:szCs w:val="28"/>
        </w:rPr>
        <w:t>Порядок следования документов в отчете по практике:</w:t>
      </w:r>
    </w:p>
    <w:p w:rsidR="004C5EE0" w:rsidRPr="004C5EE0" w:rsidRDefault="004C5EE0" w:rsidP="004C5EE0">
      <w:pPr>
        <w:widowControl w:val="0"/>
        <w:shd w:val="clear" w:color="auto" w:fill="FFFFFF"/>
        <w:spacing w:after="0" w:line="240" w:lineRule="auto"/>
        <w:ind w:firstLine="709"/>
        <w:jc w:val="both"/>
        <w:rPr>
          <w:rFonts w:ascii="Times New Roman" w:hAnsi="Times New Roman"/>
          <w:spacing w:val="2"/>
          <w:sz w:val="28"/>
          <w:szCs w:val="28"/>
        </w:rPr>
      </w:pPr>
      <w:r w:rsidRPr="004C5EE0">
        <w:rPr>
          <w:rFonts w:ascii="Times New Roman" w:hAnsi="Times New Roman"/>
          <w:spacing w:val="2"/>
          <w:sz w:val="28"/>
          <w:szCs w:val="28"/>
        </w:rPr>
        <w:t>1)  Титульный лист (Приложение 1). Титульный лист подписывается руководителем образовательной организции – базы практики и заверяется печатью.</w:t>
      </w:r>
    </w:p>
    <w:p w:rsidR="004C5EE0" w:rsidRPr="004C5EE0" w:rsidRDefault="004C5EE0" w:rsidP="004C5EE0">
      <w:pPr>
        <w:widowControl w:val="0"/>
        <w:shd w:val="clear" w:color="auto" w:fill="FFFFFF"/>
        <w:spacing w:after="0" w:line="240" w:lineRule="auto"/>
        <w:ind w:firstLine="709"/>
        <w:jc w:val="both"/>
        <w:rPr>
          <w:rFonts w:ascii="Times New Roman" w:hAnsi="Times New Roman"/>
          <w:spacing w:val="2"/>
          <w:sz w:val="28"/>
          <w:szCs w:val="28"/>
        </w:rPr>
      </w:pPr>
      <w:r w:rsidRPr="004C5EE0">
        <w:rPr>
          <w:rFonts w:ascii="Times New Roman" w:hAnsi="Times New Roman"/>
          <w:spacing w:val="2"/>
          <w:sz w:val="28"/>
          <w:szCs w:val="28"/>
        </w:rPr>
        <w:t xml:space="preserve">2)  Задание на практику (Приложение 2). </w:t>
      </w:r>
    </w:p>
    <w:p w:rsidR="004C5EE0" w:rsidRPr="004C5EE0" w:rsidRDefault="004C5EE0" w:rsidP="004C5EE0">
      <w:pPr>
        <w:widowControl w:val="0"/>
        <w:shd w:val="clear" w:color="auto" w:fill="FFFFFF"/>
        <w:spacing w:after="0" w:line="240" w:lineRule="auto"/>
        <w:ind w:firstLine="709"/>
        <w:jc w:val="both"/>
        <w:rPr>
          <w:rFonts w:ascii="Times New Roman" w:hAnsi="Times New Roman"/>
          <w:spacing w:val="2"/>
          <w:sz w:val="28"/>
          <w:szCs w:val="28"/>
        </w:rPr>
      </w:pPr>
      <w:r w:rsidRPr="004C5EE0">
        <w:rPr>
          <w:rFonts w:ascii="Times New Roman" w:hAnsi="Times New Roman"/>
          <w:spacing w:val="2"/>
          <w:sz w:val="28"/>
          <w:szCs w:val="28"/>
        </w:rPr>
        <w:t>3)  Совместный рабочий график (план) проведения практики (Приложение 3).</w:t>
      </w:r>
    </w:p>
    <w:p w:rsidR="004C5EE0" w:rsidRPr="004C5EE0" w:rsidRDefault="004C5EE0" w:rsidP="004C5EE0">
      <w:pPr>
        <w:widowControl w:val="0"/>
        <w:shd w:val="clear" w:color="auto" w:fill="FFFFFF"/>
        <w:spacing w:after="0" w:line="240" w:lineRule="auto"/>
        <w:ind w:firstLine="709"/>
        <w:jc w:val="both"/>
        <w:rPr>
          <w:rFonts w:ascii="Times New Roman" w:hAnsi="Times New Roman"/>
          <w:spacing w:val="2"/>
          <w:sz w:val="28"/>
          <w:szCs w:val="28"/>
        </w:rPr>
      </w:pPr>
      <w:r w:rsidRPr="004C5EE0">
        <w:rPr>
          <w:rFonts w:ascii="Times New Roman" w:hAnsi="Times New Roman"/>
          <w:spacing w:val="2"/>
          <w:sz w:val="28"/>
          <w:szCs w:val="28"/>
        </w:rPr>
        <w:t>4) Дневник практики (Приложение 4): должны быть изложены ежедневные (еженедельные) записи о выполненных практикантом видах работ в период прохождения практики. Дневник заполняется обучающимся, его подписывает руководитель практики от организации, в которой проводилась практика.</w:t>
      </w:r>
    </w:p>
    <w:p w:rsidR="004C5EE0" w:rsidRPr="004C5EE0" w:rsidRDefault="004C5EE0" w:rsidP="004C5EE0">
      <w:pPr>
        <w:widowControl w:val="0"/>
        <w:shd w:val="clear" w:color="auto" w:fill="FFFFFF"/>
        <w:spacing w:after="0" w:line="240" w:lineRule="auto"/>
        <w:ind w:firstLine="709"/>
        <w:jc w:val="both"/>
        <w:rPr>
          <w:rFonts w:ascii="Times New Roman" w:hAnsi="Times New Roman"/>
          <w:spacing w:val="2"/>
          <w:sz w:val="28"/>
          <w:szCs w:val="28"/>
        </w:rPr>
      </w:pPr>
      <w:r w:rsidRPr="004C5EE0">
        <w:rPr>
          <w:rFonts w:ascii="Times New Roman" w:hAnsi="Times New Roman"/>
          <w:spacing w:val="2"/>
          <w:sz w:val="28"/>
          <w:szCs w:val="28"/>
        </w:rPr>
        <w:t>5) Отзыв-характеристика руководителя практики от профильной организации (Приложение 5): наблюдения руководителя практики от организации о работе студента, отмеченные им деловые качества, навыки, умения, отношение к работе. Отзыв заверяется печатью организации и подписью руководителя от п</w:t>
      </w:r>
      <w:r w:rsidR="004352F7">
        <w:rPr>
          <w:rFonts w:ascii="Times New Roman" w:hAnsi="Times New Roman"/>
          <w:spacing w:val="2"/>
          <w:sz w:val="28"/>
          <w:szCs w:val="28"/>
        </w:rPr>
        <w:t>рофильной организации. Отзыв со</w:t>
      </w:r>
      <w:r w:rsidRPr="004C5EE0">
        <w:rPr>
          <w:rFonts w:ascii="Times New Roman" w:hAnsi="Times New Roman"/>
          <w:spacing w:val="2"/>
          <w:sz w:val="28"/>
          <w:szCs w:val="28"/>
        </w:rPr>
        <w:t xml:space="preserve">держит рекомендуемую оценку по 4-балльной системе </w:t>
      </w:r>
      <w:r w:rsidR="004352F7">
        <w:rPr>
          <w:rFonts w:ascii="Times New Roman" w:hAnsi="Times New Roman"/>
          <w:spacing w:val="2"/>
          <w:sz w:val="28"/>
          <w:szCs w:val="28"/>
        </w:rPr>
        <w:t>(«отлично», «хорошо» «удовлетво</w:t>
      </w:r>
      <w:r w:rsidRPr="004C5EE0">
        <w:rPr>
          <w:rFonts w:ascii="Times New Roman" w:hAnsi="Times New Roman"/>
          <w:spacing w:val="2"/>
          <w:sz w:val="28"/>
          <w:szCs w:val="28"/>
        </w:rPr>
        <w:t>рительно», «неудовлетворительно»).</w:t>
      </w:r>
    </w:p>
    <w:p w:rsidR="004C5EE0" w:rsidRPr="004C5EE0" w:rsidRDefault="004C5EE0" w:rsidP="004C5EE0">
      <w:pPr>
        <w:widowControl w:val="0"/>
        <w:shd w:val="clear" w:color="auto" w:fill="FFFFFF"/>
        <w:spacing w:after="0" w:line="240" w:lineRule="auto"/>
        <w:ind w:firstLine="709"/>
        <w:jc w:val="both"/>
        <w:rPr>
          <w:rFonts w:ascii="Times New Roman" w:hAnsi="Times New Roman"/>
          <w:spacing w:val="2"/>
          <w:sz w:val="28"/>
          <w:szCs w:val="28"/>
        </w:rPr>
      </w:pPr>
      <w:r w:rsidRPr="004C5EE0">
        <w:rPr>
          <w:rFonts w:ascii="Times New Roman" w:hAnsi="Times New Roman"/>
          <w:spacing w:val="2"/>
          <w:sz w:val="28"/>
          <w:szCs w:val="28"/>
        </w:rPr>
        <w:t>6) Содержание (наименования разделов отчета с указанием номеров страниц).</w:t>
      </w:r>
    </w:p>
    <w:p w:rsidR="004C5EE0" w:rsidRPr="004C5EE0" w:rsidRDefault="004C5EE0" w:rsidP="004C5EE0">
      <w:pPr>
        <w:widowControl w:val="0"/>
        <w:shd w:val="clear" w:color="auto" w:fill="FFFFFF"/>
        <w:spacing w:after="0" w:line="240" w:lineRule="auto"/>
        <w:ind w:firstLine="709"/>
        <w:jc w:val="both"/>
        <w:rPr>
          <w:rFonts w:ascii="Times New Roman" w:hAnsi="Times New Roman"/>
          <w:spacing w:val="2"/>
          <w:sz w:val="28"/>
          <w:szCs w:val="28"/>
        </w:rPr>
      </w:pPr>
      <w:r w:rsidRPr="004C5EE0">
        <w:rPr>
          <w:rFonts w:ascii="Times New Roman" w:hAnsi="Times New Roman"/>
          <w:spacing w:val="2"/>
          <w:sz w:val="28"/>
          <w:szCs w:val="28"/>
        </w:rPr>
        <w:t>7) Основная часть отчета. Включает в себя:</w:t>
      </w:r>
    </w:p>
    <w:p w:rsidR="004C5EE0" w:rsidRPr="004C5EE0" w:rsidRDefault="004C5EE0" w:rsidP="004C5EE0">
      <w:pPr>
        <w:widowControl w:val="0"/>
        <w:shd w:val="clear" w:color="auto" w:fill="FFFFFF"/>
        <w:spacing w:after="0" w:line="240" w:lineRule="auto"/>
        <w:ind w:firstLine="709"/>
        <w:jc w:val="both"/>
        <w:rPr>
          <w:rFonts w:ascii="Times New Roman" w:hAnsi="Times New Roman"/>
          <w:color w:val="000000"/>
          <w:sz w:val="28"/>
          <w:szCs w:val="28"/>
        </w:rPr>
      </w:pPr>
      <w:r w:rsidRPr="004C5EE0">
        <w:rPr>
          <w:rFonts w:ascii="Times New Roman" w:hAnsi="Times New Roman"/>
          <w:spacing w:val="2"/>
          <w:sz w:val="28"/>
          <w:szCs w:val="28"/>
        </w:rPr>
        <w:t xml:space="preserve">- </w:t>
      </w:r>
      <w:r w:rsidRPr="004C5EE0">
        <w:rPr>
          <w:rFonts w:ascii="Times New Roman" w:hAnsi="Times New Roman"/>
          <w:color w:val="000000"/>
          <w:sz w:val="28"/>
          <w:szCs w:val="28"/>
        </w:rPr>
        <w:t>аналитическую справку о ДОУ;</w:t>
      </w:r>
    </w:p>
    <w:p w:rsidR="004C5EE0" w:rsidRPr="004C5EE0" w:rsidRDefault="004C5EE0" w:rsidP="004C5EE0">
      <w:pPr>
        <w:widowControl w:val="0"/>
        <w:shd w:val="clear" w:color="auto" w:fill="FFFFFF"/>
        <w:spacing w:after="0" w:line="240" w:lineRule="auto"/>
        <w:ind w:firstLine="709"/>
        <w:jc w:val="both"/>
        <w:rPr>
          <w:rFonts w:ascii="Times New Roman" w:hAnsi="Times New Roman"/>
          <w:color w:val="000000"/>
          <w:spacing w:val="2"/>
          <w:sz w:val="28"/>
          <w:szCs w:val="28"/>
        </w:rPr>
      </w:pPr>
      <w:r w:rsidRPr="004C5EE0">
        <w:rPr>
          <w:rFonts w:ascii="Times New Roman" w:hAnsi="Times New Roman"/>
          <w:color w:val="000000"/>
          <w:sz w:val="28"/>
          <w:szCs w:val="28"/>
        </w:rPr>
        <w:t xml:space="preserve">- </w:t>
      </w:r>
      <w:r w:rsidRPr="004C5EE0">
        <w:rPr>
          <w:rFonts w:ascii="Times New Roman" w:hAnsi="Times New Roman"/>
          <w:color w:val="000000"/>
          <w:spacing w:val="2"/>
          <w:sz w:val="28"/>
          <w:szCs w:val="28"/>
        </w:rPr>
        <w:t>описание проекта и этапов его реализации;</w:t>
      </w:r>
    </w:p>
    <w:p w:rsidR="004C5EE0" w:rsidRPr="004C5EE0" w:rsidRDefault="004C5EE0" w:rsidP="004C5EE0">
      <w:pPr>
        <w:spacing w:after="0" w:line="240" w:lineRule="auto"/>
        <w:ind w:firstLine="709"/>
        <w:jc w:val="both"/>
        <w:rPr>
          <w:rFonts w:ascii="Times New Roman" w:hAnsi="Times New Roman"/>
          <w:sz w:val="28"/>
          <w:szCs w:val="28"/>
        </w:rPr>
      </w:pPr>
      <w:r w:rsidRPr="004C5EE0">
        <w:rPr>
          <w:spacing w:val="2"/>
          <w:sz w:val="28"/>
          <w:szCs w:val="28"/>
        </w:rPr>
        <w:t xml:space="preserve">- </w:t>
      </w:r>
      <w:r w:rsidRPr="004C5EE0">
        <w:rPr>
          <w:rFonts w:ascii="Times New Roman" w:hAnsi="Times New Roman"/>
          <w:sz w:val="28"/>
          <w:szCs w:val="28"/>
        </w:rPr>
        <w:t xml:space="preserve">описание модели деятельности старшего воспитателя; </w:t>
      </w:r>
    </w:p>
    <w:p w:rsidR="004C5EE0" w:rsidRPr="004C5EE0" w:rsidRDefault="004C5EE0" w:rsidP="004C5EE0">
      <w:pPr>
        <w:spacing w:after="0" w:line="240" w:lineRule="auto"/>
        <w:ind w:firstLine="709"/>
        <w:jc w:val="both"/>
        <w:rPr>
          <w:rFonts w:ascii="Times New Roman" w:hAnsi="Times New Roman"/>
          <w:sz w:val="28"/>
          <w:szCs w:val="28"/>
        </w:rPr>
      </w:pPr>
      <w:r w:rsidRPr="004C5EE0">
        <w:rPr>
          <w:rFonts w:ascii="Times New Roman" w:hAnsi="Times New Roman"/>
          <w:sz w:val="28"/>
          <w:szCs w:val="28"/>
        </w:rPr>
        <w:t xml:space="preserve">- план анализа деятельности ДОУ; </w:t>
      </w:r>
    </w:p>
    <w:p w:rsidR="004C5EE0" w:rsidRPr="004C5EE0" w:rsidRDefault="004C5EE0" w:rsidP="004C5EE0">
      <w:pPr>
        <w:spacing w:after="0" w:line="240" w:lineRule="auto"/>
        <w:ind w:firstLine="709"/>
        <w:jc w:val="both"/>
        <w:rPr>
          <w:rFonts w:ascii="Times New Roman" w:hAnsi="Times New Roman"/>
          <w:sz w:val="28"/>
          <w:szCs w:val="28"/>
        </w:rPr>
      </w:pPr>
      <w:r w:rsidRPr="004C5EE0">
        <w:rPr>
          <w:rFonts w:ascii="Times New Roman" w:hAnsi="Times New Roman"/>
          <w:sz w:val="28"/>
          <w:szCs w:val="28"/>
        </w:rPr>
        <w:t>- план-конспект групповой формы работы с родителями.</w:t>
      </w:r>
    </w:p>
    <w:p w:rsidR="004C5EE0" w:rsidRPr="004C5EE0" w:rsidRDefault="004C5EE0" w:rsidP="004C5EE0">
      <w:pPr>
        <w:widowControl w:val="0"/>
        <w:shd w:val="clear" w:color="auto" w:fill="FFFFFF"/>
        <w:spacing w:after="0" w:line="240" w:lineRule="auto"/>
        <w:ind w:firstLine="709"/>
        <w:jc w:val="both"/>
        <w:rPr>
          <w:rFonts w:ascii="Times New Roman" w:hAnsi="Times New Roman"/>
          <w:spacing w:val="2"/>
          <w:sz w:val="28"/>
          <w:szCs w:val="28"/>
        </w:rPr>
      </w:pPr>
      <w:r w:rsidRPr="004C5EE0">
        <w:rPr>
          <w:rFonts w:ascii="Times New Roman" w:hAnsi="Times New Roman"/>
          <w:spacing w:val="2"/>
          <w:sz w:val="28"/>
          <w:szCs w:val="28"/>
        </w:rPr>
        <w:t>Заключение. Содержит самоанализ деятельности в процессе производственной практики, анализ результатов прохождения практики в виде обобщений и выводов.</w:t>
      </w:r>
    </w:p>
    <w:p w:rsidR="004C5EE0" w:rsidRPr="004C5EE0" w:rsidRDefault="004C5EE0" w:rsidP="004C5EE0">
      <w:pPr>
        <w:widowControl w:val="0"/>
        <w:shd w:val="clear" w:color="auto" w:fill="FFFFFF"/>
        <w:spacing w:after="0" w:line="240" w:lineRule="auto"/>
        <w:ind w:firstLine="709"/>
        <w:jc w:val="both"/>
        <w:rPr>
          <w:rFonts w:ascii="Times New Roman" w:hAnsi="Times New Roman"/>
          <w:spacing w:val="2"/>
          <w:sz w:val="28"/>
          <w:szCs w:val="28"/>
        </w:rPr>
      </w:pPr>
      <w:r w:rsidRPr="004C5EE0">
        <w:rPr>
          <w:rFonts w:ascii="Times New Roman" w:hAnsi="Times New Roman"/>
          <w:spacing w:val="2"/>
          <w:sz w:val="28"/>
          <w:szCs w:val="28"/>
        </w:rPr>
        <w:t>8) Список литературы включает не менее 20 наименований, преимущественно последних пяти лет издания</w:t>
      </w:r>
    </w:p>
    <w:p w:rsidR="004C5EE0" w:rsidRPr="004C5EE0" w:rsidRDefault="004C5EE0" w:rsidP="004C5EE0">
      <w:pPr>
        <w:widowControl w:val="0"/>
        <w:shd w:val="clear" w:color="auto" w:fill="FFFFFF"/>
        <w:spacing w:after="0" w:line="240" w:lineRule="auto"/>
        <w:ind w:firstLine="709"/>
        <w:jc w:val="both"/>
        <w:rPr>
          <w:rFonts w:ascii="Times New Roman" w:hAnsi="Times New Roman"/>
          <w:spacing w:val="2"/>
          <w:sz w:val="28"/>
          <w:szCs w:val="28"/>
        </w:rPr>
      </w:pPr>
      <w:r w:rsidRPr="004C5EE0">
        <w:rPr>
          <w:rFonts w:ascii="Times New Roman" w:hAnsi="Times New Roman"/>
          <w:spacing w:val="2"/>
          <w:sz w:val="28"/>
          <w:szCs w:val="28"/>
        </w:rPr>
        <w:t>9) Договор с дошкольной образовательной организацией – базой практики (Приложение 6; заверяется печатью организации и подписью руководителя образовательной организации).</w:t>
      </w:r>
    </w:p>
    <w:p w:rsidR="004D4CA7" w:rsidRPr="00010578" w:rsidRDefault="004D4CA7" w:rsidP="0070558D">
      <w:pPr>
        <w:pStyle w:val="31"/>
        <w:widowControl/>
        <w:shd w:val="clear" w:color="auto" w:fill="auto"/>
        <w:spacing w:after="0" w:line="384" w:lineRule="exact"/>
        <w:ind w:right="20"/>
        <w:rPr>
          <w:b/>
          <w:bCs/>
          <w:iCs/>
          <w:caps/>
          <w:color w:val="auto"/>
          <w:sz w:val="28"/>
          <w:szCs w:val="28"/>
        </w:rPr>
      </w:pPr>
    </w:p>
    <w:p w:rsidR="004C5EE0" w:rsidRPr="00EC1956" w:rsidRDefault="004C5EE0" w:rsidP="00B92937">
      <w:pPr>
        <w:pStyle w:val="1"/>
        <w:keepNext w:val="0"/>
        <w:spacing w:before="0" w:line="240" w:lineRule="auto"/>
        <w:ind w:firstLine="708"/>
        <w:jc w:val="center"/>
        <w:rPr>
          <w:rFonts w:ascii="Times New Roman" w:hAnsi="Times New Roman"/>
          <w:bCs w:val="0"/>
          <w:iCs/>
          <w:color w:val="000000"/>
        </w:rPr>
      </w:pPr>
    </w:p>
    <w:p w:rsidR="004D4CA7" w:rsidRPr="00010578" w:rsidRDefault="00D3045E" w:rsidP="00B92937">
      <w:pPr>
        <w:pStyle w:val="1"/>
        <w:keepNext w:val="0"/>
        <w:spacing w:before="0" w:line="240" w:lineRule="auto"/>
        <w:ind w:firstLine="708"/>
        <w:jc w:val="center"/>
        <w:rPr>
          <w:rFonts w:ascii="Times New Roman" w:hAnsi="Times New Roman"/>
          <w:bCs w:val="0"/>
          <w:iCs/>
          <w:caps/>
          <w:color w:val="000000"/>
        </w:rPr>
      </w:pPr>
      <w:r>
        <w:rPr>
          <w:rFonts w:ascii="Times New Roman" w:hAnsi="Times New Roman"/>
          <w:bCs w:val="0"/>
          <w:iCs/>
          <w:color w:val="000000"/>
        </w:rPr>
        <w:lastRenderedPageBreak/>
        <w:t>6</w:t>
      </w:r>
      <w:r w:rsidR="004D4CA7" w:rsidRPr="00010578">
        <w:rPr>
          <w:rFonts w:ascii="Times New Roman" w:hAnsi="Times New Roman"/>
          <w:bCs w:val="0"/>
          <w:iCs/>
          <w:color w:val="000000"/>
        </w:rPr>
        <w:t xml:space="preserve">.2 Требования к оформлению отчета </w:t>
      </w:r>
      <w:r w:rsidR="004352F7">
        <w:rPr>
          <w:rFonts w:ascii="Times New Roman" w:hAnsi="Times New Roman"/>
          <w:bCs w:val="0"/>
          <w:iCs/>
          <w:color w:val="000000"/>
        </w:rPr>
        <w:t xml:space="preserve">практической подготовки в форме </w:t>
      </w:r>
      <w:r w:rsidR="00775BA6">
        <w:rPr>
          <w:rFonts w:ascii="Times New Roman" w:hAnsi="Times New Roman"/>
          <w:bCs w:val="0"/>
          <w:iCs/>
          <w:color w:val="000000"/>
        </w:rPr>
        <w:t xml:space="preserve"> производств</w:t>
      </w:r>
      <w:r w:rsidR="004352F7">
        <w:rPr>
          <w:rFonts w:ascii="Times New Roman" w:hAnsi="Times New Roman"/>
          <w:bCs w:val="0"/>
          <w:iCs/>
          <w:color w:val="000000"/>
        </w:rPr>
        <w:t>е</w:t>
      </w:r>
      <w:r w:rsidR="00775BA6">
        <w:rPr>
          <w:rFonts w:ascii="Times New Roman" w:hAnsi="Times New Roman"/>
          <w:bCs w:val="0"/>
          <w:iCs/>
          <w:color w:val="000000"/>
        </w:rPr>
        <w:t>нной</w:t>
      </w:r>
      <w:r w:rsidR="004D4CA7" w:rsidRPr="00010578">
        <w:rPr>
          <w:rFonts w:ascii="Times New Roman" w:hAnsi="Times New Roman"/>
          <w:bCs w:val="0"/>
          <w:iCs/>
          <w:color w:val="000000"/>
        </w:rPr>
        <w:t xml:space="preserve"> </w:t>
      </w:r>
      <w:r w:rsidR="004352F7">
        <w:rPr>
          <w:rFonts w:ascii="Times New Roman" w:hAnsi="Times New Roman"/>
          <w:color w:val="000000"/>
        </w:rPr>
        <w:t>практики</w:t>
      </w:r>
      <w:r w:rsidR="004D4CA7" w:rsidRPr="00010578">
        <w:rPr>
          <w:rFonts w:ascii="Times New Roman" w:hAnsi="Times New Roman"/>
          <w:color w:val="000000"/>
        </w:rPr>
        <w:t xml:space="preserve"> (</w:t>
      </w:r>
      <w:r w:rsidR="00775BA6">
        <w:rPr>
          <w:rFonts w:ascii="Times New Roman" w:hAnsi="Times New Roman"/>
          <w:color w:val="000000"/>
        </w:rPr>
        <w:t>организационно-управленческой 1</w:t>
      </w:r>
      <w:r w:rsidR="004D4CA7" w:rsidRPr="00010578">
        <w:rPr>
          <w:rFonts w:ascii="Times New Roman" w:hAnsi="Times New Roman"/>
          <w:color w:val="000000"/>
        </w:rPr>
        <w:t>)</w:t>
      </w:r>
    </w:p>
    <w:p w:rsidR="00F17689" w:rsidRDefault="00F17689" w:rsidP="00F028A5">
      <w:pPr>
        <w:widowControl w:val="0"/>
        <w:numPr>
          <w:ilvl w:val="0"/>
          <w:numId w:val="1"/>
        </w:numPr>
        <w:suppressAutoHyphens/>
        <w:autoSpaceDE w:val="0"/>
        <w:spacing w:after="0" w:line="240" w:lineRule="auto"/>
        <w:ind w:left="0" w:firstLine="720"/>
        <w:jc w:val="both"/>
        <w:rPr>
          <w:rFonts w:ascii="Times New Roman" w:hAnsi="Times New Roman"/>
          <w:sz w:val="28"/>
          <w:szCs w:val="28"/>
        </w:rPr>
      </w:pPr>
    </w:p>
    <w:p w:rsidR="006D1D04" w:rsidRPr="00E74108" w:rsidRDefault="006D1D04" w:rsidP="006D1D04">
      <w:pPr>
        <w:widowControl w:val="0"/>
        <w:numPr>
          <w:ilvl w:val="0"/>
          <w:numId w:val="1"/>
        </w:numPr>
        <w:suppressAutoHyphens/>
        <w:autoSpaceDE w:val="0"/>
        <w:spacing w:after="0" w:line="240" w:lineRule="auto"/>
        <w:ind w:left="0" w:firstLine="567"/>
        <w:jc w:val="both"/>
        <w:rPr>
          <w:rFonts w:ascii="Times New Roman" w:hAnsi="Times New Roman"/>
          <w:sz w:val="28"/>
          <w:szCs w:val="28"/>
        </w:rPr>
      </w:pPr>
      <w:r w:rsidRPr="00E74108">
        <w:rPr>
          <w:rFonts w:ascii="Times New Roman" w:hAnsi="Times New Roman"/>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E74108">
        <w:rPr>
          <w:rFonts w:ascii="Times New Roman" w:hAnsi="Times New Roman"/>
          <w:sz w:val="28"/>
          <w:szCs w:val="28"/>
          <w:lang w:val="en-US"/>
        </w:rPr>
        <w:t>doc</w:t>
      </w:r>
      <w:r>
        <w:rPr>
          <w:rFonts w:ascii="Times New Roman" w:hAnsi="Times New Roman"/>
          <w:sz w:val="28"/>
          <w:szCs w:val="28"/>
        </w:rPr>
        <w:t>/</w:t>
      </w:r>
      <w:r w:rsidRPr="00EC1956">
        <w:rPr>
          <w:rFonts w:ascii="Times New Roman" w:hAnsi="Times New Roman"/>
          <w:sz w:val="28"/>
          <w:szCs w:val="28"/>
        </w:rPr>
        <w:t>.</w:t>
      </w:r>
      <w:r>
        <w:rPr>
          <w:rFonts w:ascii="Times New Roman" w:hAnsi="Times New Roman"/>
          <w:sz w:val="28"/>
          <w:szCs w:val="28"/>
          <w:lang w:val="en-US"/>
        </w:rPr>
        <w:t>docx</w:t>
      </w:r>
      <w:r w:rsidRPr="00E74108">
        <w:rPr>
          <w:rFonts w:ascii="Times New Roman" w:hAnsi="Times New Roman"/>
          <w:sz w:val="28"/>
          <w:szCs w:val="28"/>
        </w:rPr>
        <w:t xml:space="preserve"> в виде </w:t>
      </w:r>
      <w:r w:rsidRPr="00702E37">
        <w:rPr>
          <w:rFonts w:ascii="Times New Roman" w:hAnsi="Times New Roman"/>
          <w:b/>
          <w:sz w:val="28"/>
          <w:szCs w:val="28"/>
        </w:rPr>
        <w:t>одного файла</w:t>
      </w:r>
      <w:r w:rsidRPr="00E74108">
        <w:rPr>
          <w:rFonts w:ascii="Times New Roman" w:hAnsi="Times New Roman"/>
          <w:sz w:val="28"/>
          <w:szCs w:val="28"/>
        </w:rPr>
        <w:t xml:space="preserve"> (начиная с титульного листа и заканчивая последней страницей). </w:t>
      </w:r>
    </w:p>
    <w:p w:rsidR="006D1D04" w:rsidRPr="00E74108" w:rsidRDefault="006D1D04" w:rsidP="006D1D04">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Формат страницы – А4.</w:t>
      </w:r>
    </w:p>
    <w:p w:rsidR="006D1D04" w:rsidRPr="00E74108" w:rsidRDefault="006D1D04" w:rsidP="006D1D04">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6D1D04" w:rsidRPr="00E74108" w:rsidRDefault="006D1D04" w:rsidP="006D1D04">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Тип шрифта: Times</w:t>
      </w:r>
      <w:r w:rsidR="004352F7">
        <w:rPr>
          <w:rFonts w:ascii="Times New Roman" w:hAnsi="Times New Roman"/>
          <w:sz w:val="28"/>
          <w:szCs w:val="28"/>
        </w:rPr>
        <w:t xml:space="preserve"> </w:t>
      </w:r>
      <w:r w:rsidRPr="00E74108">
        <w:rPr>
          <w:rFonts w:ascii="Times New Roman" w:hAnsi="Times New Roman"/>
          <w:sz w:val="28"/>
          <w:szCs w:val="28"/>
        </w:rPr>
        <w:t>New</w:t>
      </w:r>
      <w:r w:rsidR="004352F7">
        <w:rPr>
          <w:rFonts w:ascii="Times New Roman" w:hAnsi="Times New Roman"/>
          <w:sz w:val="28"/>
          <w:szCs w:val="28"/>
        </w:rPr>
        <w:t xml:space="preserve"> </w:t>
      </w:r>
      <w:r w:rsidRPr="00E74108">
        <w:rPr>
          <w:rFonts w:ascii="Times New Roman" w:hAnsi="Times New Roman"/>
          <w:sz w:val="28"/>
          <w:szCs w:val="28"/>
        </w:rPr>
        <w:t xml:space="preserve">Roman, размер: 14 pt (пунктов) (на рисунках и в таблицах допускается применение более мелкого размера шрифта, но не менее 10 pt). </w:t>
      </w:r>
    </w:p>
    <w:p w:rsidR="006D1D04" w:rsidRPr="00E74108" w:rsidRDefault="006D1D04" w:rsidP="006D1D04">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6D1D04" w:rsidRPr="00E74108" w:rsidRDefault="006D1D04" w:rsidP="006D1D04">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Полужирный шрифт, курсив и подчеркнутый шрифт не применяются.</w:t>
      </w:r>
    </w:p>
    <w:p w:rsidR="006D1D04" w:rsidRDefault="006D1D04" w:rsidP="006D1D04">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702E37">
        <w:rPr>
          <w:rFonts w:ascii="Times New Roman" w:hAnsi="Times New Roman"/>
          <w:sz w:val="28"/>
          <w:szCs w:val="28"/>
        </w:rPr>
        <w:t xml:space="preserve">Выравнивание текста, таблиц и рисунков – по ширине. </w:t>
      </w:r>
    </w:p>
    <w:p w:rsidR="006D1D04" w:rsidRPr="00702E37" w:rsidRDefault="006D1D04" w:rsidP="006D1D04">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702E37">
        <w:rPr>
          <w:rFonts w:ascii="Times New Roman" w:hAnsi="Times New Roman"/>
          <w:sz w:val="28"/>
          <w:szCs w:val="28"/>
        </w:rPr>
        <w:t>Расстановка переносов – автоматическая.</w:t>
      </w:r>
    </w:p>
    <w:p w:rsidR="006D1D04" w:rsidRPr="00E74108" w:rsidRDefault="006D1D04" w:rsidP="006D1D04">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6D1D04" w:rsidRPr="00E74108" w:rsidRDefault="006D1D04" w:rsidP="006D1D04">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Наименования разделов и подразделов (заголовки) начинаются с </w:t>
      </w:r>
      <w:hyperlink r:id="rId8" w:history="1">
        <w:r w:rsidRPr="006D1D04">
          <w:rPr>
            <w:rStyle w:val="ad"/>
            <w:rFonts w:ascii="Times New Roman" w:hAnsi="Times New Roman"/>
            <w:color w:val="auto"/>
            <w:sz w:val="28"/>
            <w:szCs w:val="28"/>
          </w:rPr>
          <w:t>заглавной букв</w:t>
        </w:r>
      </w:hyperlink>
      <w:r w:rsidRPr="006D1D04">
        <w:rPr>
          <w:rFonts w:ascii="Times New Roman" w:hAnsi="Times New Roman"/>
          <w:sz w:val="28"/>
          <w:szCs w:val="28"/>
        </w:rPr>
        <w:t>ы</w:t>
      </w:r>
      <w:r w:rsidRPr="00702E37">
        <w:rPr>
          <w:rFonts w:ascii="Times New Roman" w:hAnsi="Times New Roman"/>
          <w:sz w:val="28"/>
          <w:szCs w:val="28"/>
        </w:rPr>
        <w:t xml:space="preserve"> т</w:t>
      </w:r>
      <w:r w:rsidRPr="00E74108">
        <w:rPr>
          <w:rFonts w:ascii="Times New Roman" w:hAnsi="Times New Roman"/>
          <w:sz w:val="28"/>
          <w:szCs w:val="28"/>
        </w:rPr>
        <w:t>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6D1D04" w:rsidRPr="00E74108" w:rsidRDefault="006D1D04" w:rsidP="006D1D04">
      <w:pPr>
        <w:pStyle w:val="formattext"/>
        <w:numPr>
          <w:ilvl w:val="0"/>
          <w:numId w:val="1"/>
        </w:numPr>
        <w:spacing w:before="0" w:beforeAutospacing="0" w:after="0" w:afterAutospacing="0"/>
        <w:ind w:left="0" w:firstLine="720"/>
        <w:jc w:val="both"/>
        <w:rPr>
          <w:sz w:val="28"/>
          <w:szCs w:val="28"/>
        </w:rPr>
      </w:pPr>
      <w:r w:rsidRPr="00E74108">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6D1D04" w:rsidRPr="00E74108" w:rsidRDefault="006D1D04" w:rsidP="006D1D04">
      <w:pPr>
        <w:pStyle w:val="formattext"/>
        <w:numPr>
          <w:ilvl w:val="0"/>
          <w:numId w:val="1"/>
        </w:numPr>
        <w:spacing w:before="0" w:beforeAutospacing="0" w:after="0" w:afterAutospacing="0"/>
        <w:ind w:left="0" w:firstLine="720"/>
        <w:jc w:val="both"/>
        <w:rPr>
          <w:sz w:val="28"/>
          <w:szCs w:val="28"/>
        </w:rPr>
      </w:pPr>
      <w:r w:rsidRPr="00E74108">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6D1D04" w:rsidRPr="00E74108" w:rsidRDefault="006D1D04" w:rsidP="006D1D04">
      <w:pPr>
        <w:widowControl w:val="0"/>
        <w:numPr>
          <w:ilvl w:val="0"/>
          <w:numId w:val="1"/>
        </w:numPr>
        <w:suppressAutoHyphens/>
        <w:autoSpaceDE w:val="0"/>
        <w:autoSpaceDN w:val="0"/>
        <w:adjustRightInd w:val="0"/>
        <w:spacing w:after="0" w:line="240" w:lineRule="auto"/>
        <w:ind w:left="0" w:firstLine="720"/>
        <w:rPr>
          <w:rFonts w:ascii="Times New Roman" w:hAnsi="Times New Roman"/>
          <w:sz w:val="28"/>
          <w:szCs w:val="28"/>
        </w:rPr>
      </w:pPr>
      <w:r w:rsidRPr="00E74108">
        <w:rPr>
          <w:rFonts w:ascii="Times New Roman" w:hAnsi="Times New Roman"/>
          <w:sz w:val="28"/>
          <w:szCs w:val="28"/>
        </w:rPr>
        <w:t>В тексте документа не допускается:</w:t>
      </w:r>
    </w:p>
    <w:p w:rsidR="006D1D04" w:rsidRPr="00E74108" w:rsidRDefault="006D1D04" w:rsidP="006D1D04">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обороты разговорной речи, профессионализмы;</w:t>
      </w:r>
    </w:p>
    <w:p w:rsidR="006D1D04" w:rsidRPr="00E74108" w:rsidRDefault="006D1D04" w:rsidP="006D1D04">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для одного и того же понятия различные термины, близкие по смыслу (синонимы), а также иностранные слова и термины при наличии равнозначных слов и терминов в русском языке;</w:t>
      </w:r>
    </w:p>
    <w:p w:rsidR="006D1D04" w:rsidRPr="00E74108" w:rsidRDefault="006D1D04" w:rsidP="006D1D04">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произвольные словообразования;</w:t>
      </w:r>
    </w:p>
    <w:p w:rsidR="006D1D04" w:rsidRPr="00E74108" w:rsidRDefault="006D1D04" w:rsidP="006D1D04">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сокращения слов, кроме установленных правилами русской орфографии, соответствующими государственными стандартами.</w:t>
      </w:r>
    </w:p>
    <w:p w:rsidR="004D4CA7" w:rsidRPr="006D1D04" w:rsidRDefault="006D1D04" w:rsidP="004352F7">
      <w:pPr>
        <w:widowControl w:val="0"/>
        <w:numPr>
          <w:ilvl w:val="0"/>
          <w:numId w:val="1"/>
        </w:numPr>
        <w:suppressAutoHyphens/>
        <w:autoSpaceDE w:val="0"/>
        <w:spacing w:after="0" w:line="240" w:lineRule="auto"/>
        <w:ind w:left="0" w:right="15" w:firstLine="720"/>
        <w:jc w:val="right"/>
        <w:rPr>
          <w:rFonts w:ascii="Times New Roman" w:hAnsi="Times New Roman"/>
          <w:sz w:val="28"/>
          <w:szCs w:val="28"/>
        </w:rPr>
      </w:pPr>
      <w:r w:rsidRPr="006D1D04">
        <w:rPr>
          <w:rFonts w:ascii="Times New Roman" w:hAnsi="Times New Roman"/>
          <w:sz w:val="28"/>
          <w:szCs w:val="28"/>
        </w:rPr>
        <w:lastRenderedPageBreak/>
        <w:t xml:space="preserve">Порядок оформления отчета по практике приведен в Положении о правилах оформления письменных работ и отчётов обучающихся: </w:t>
      </w:r>
      <w:hyperlink r:id="rId9" w:history="1">
        <w:r w:rsidR="00C07912">
          <w:rPr>
            <w:rStyle w:val="ad"/>
            <w:rFonts w:ascii="Times New Roman" w:hAnsi="Times New Roman"/>
            <w:sz w:val="28"/>
            <w:szCs w:val="28"/>
          </w:rPr>
          <w:t>http://omga.su/sveden/files/pol_o_prav_oform.pdf</w:t>
        </w:r>
      </w:hyperlink>
      <w:r w:rsidRPr="006D1D04">
        <w:rPr>
          <w:rFonts w:ascii="Times New Roman" w:hAnsi="Times New Roman"/>
          <w:sz w:val="28"/>
          <w:szCs w:val="28"/>
        </w:rPr>
        <w:t xml:space="preserve"> </w:t>
      </w:r>
      <w:r w:rsidRPr="006D1D04">
        <w:rPr>
          <w:rFonts w:ascii="Times New Roman" w:hAnsi="Times New Roman"/>
          <w:b/>
          <w:sz w:val="28"/>
          <w:szCs w:val="28"/>
        </w:rPr>
        <w:br w:type="page"/>
      </w:r>
      <w:r w:rsidR="004D4CA7" w:rsidRPr="00281BF9">
        <w:rPr>
          <w:rFonts w:ascii="Times New Roman" w:hAnsi="Times New Roman"/>
          <w:b/>
          <w:sz w:val="28"/>
          <w:szCs w:val="28"/>
        </w:rPr>
        <w:lastRenderedPageBreak/>
        <w:t>Приложение 1</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4D4CA7" w:rsidRPr="00010578" w:rsidTr="004A182B">
        <w:trPr>
          <w:trHeight w:val="240"/>
        </w:trPr>
        <w:tc>
          <w:tcPr>
            <w:tcW w:w="9956" w:type="dxa"/>
            <w:tcBorders>
              <w:top w:val="nil"/>
              <w:left w:val="nil"/>
              <w:bottom w:val="nil"/>
              <w:right w:val="nil"/>
            </w:tcBorders>
            <w:shd w:val="clear" w:color="auto" w:fill="FFFFFF"/>
          </w:tcPr>
          <w:p w:rsidR="004D4CA7" w:rsidRPr="00010578" w:rsidRDefault="004D4CA7" w:rsidP="004A182B">
            <w:pPr>
              <w:autoSpaceDN w:val="0"/>
              <w:adjustRightInd w:val="0"/>
              <w:spacing w:after="0" w:line="240" w:lineRule="auto"/>
              <w:jc w:val="center"/>
              <w:rPr>
                <w:rFonts w:ascii="Times New Roman" w:hAnsi="Times New Roman"/>
                <w:sz w:val="28"/>
                <w:szCs w:val="28"/>
              </w:rPr>
            </w:pPr>
          </w:p>
        </w:tc>
      </w:tr>
      <w:tr w:rsidR="004D4CA7" w:rsidRPr="00010578" w:rsidTr="004A182B">
        <w:trPr>
          <w:trHeight w:val="240"/>
        </w:trPr>
        <w:tc>
          <w:tcPr>
            <w:tcW w:w="9956" w:type="dxa"/>
            <w:tcBorders>
              <w:top w:val="nil"/>
              <w:left w:val="nil"/>
              <w:bottom w:val="nil"/>
              <w:right w:val="nil"/>
            </w:tcBorders>
            <w:shd w:val="clear" w:color="auto" w:fill="FFFFFF"/>
          </w:tcPr>
          <w:p w:rsidR="004D4CA7" w:rsidRPr="00010578" w:rsidRDefault="004D4CA7" w:rsidP="004A182B">
            <w:pPr>
              <w:autoSpaceDN w:val="0"/>
              <w:adjustRightInd w:val="0"/>
              <w:spacing w:after="0" w:line="240" w:lineRule="auto"/>
              <w:jc w:val="center"/>
              <w:rPr>
                <w:rFonts w:ascii="Times New Roman" w:hAnsi="Times New Roman"/>
                <w:sz w:val="28"/>
                <w:szCs w:val="28"/>
              </w:rPr>
            </w:pPr>
            <w:r w:rsidRPr="00010578">
              <w:rPr>
                <w:rFonts w:ascii="Times New Roman" w:hAnsi="Times New Roman"/>
                <w:sz w:val="28"/>
                <w:szCs w:val="28"/>
              </w:rPr>
              <w:t>Частное учреждение образовательная организация высшего образования</w:t>
            </w:r>
            <w:r w:rsidRPr="00010578">
              <w:rPr>
                <w:rFonts w:ascii="Times New Roman" w:hAnsi="Times New Roman"/>
                <w:sz w:val="28"/>
                <w:szCs w:val="28"/>
              </w:rPr>
              <w:br/>
              <w:t>«Омская гуманитарная академия»</w:t>
            </w:r>
          </w:p>
        </w:tc>
      </w:tr>
    </w:tbl>
    <w:p w:rsidR="004D4CA7" w:rsidRPr="00010578" w:rsidRDefault="004D4CA7" w:rsidP="00F028A5">
      <w:pPr>
        <w:spacing w:after="0" w:line="240" w:lineRule="auto"/>
        <w:jc w:val="center"/>
        <w:rPr>
          <w:rFonts w:ascii="Times New Roman" w:hAnsi="Times New Roman"/>
          <w:sz w:val="28"/>
          <w:szCs w:val="28"/>
        </w:rPr>
      </w:pPr>
    </w:p>
    <w:p w:rsidR="004D4CA7" w:rsidRPr="00010578" w:rsidRDefault="004D4CA7" w:rsidP="00F028A5">
      <w:pPr>
        <w:spacing w:after="0" w:line="240" w:lineRule="auto"/>
        <w:jc w:val="center"/>
        <w:rPr>
          <w:rFonts w:ascii="Times New Roman" w:hAnsi="Times New Roman"/>
          <w:sz w:val="28"/>
          <w:szCs w:val="28"/>
        </w:rPr>
      </w:pPr>
      <w:r w:rsidRPr="00010578">
        <w:rPr>
          <w:rFonts w:ascii="Times New Roman" w:hAnsi="Times New Roman"/>
          <w:sz w:val="28"/>
          <w:szCs w:val="28"/>
        </w:rPr>
        <w:t>Кафедра педагогики, психологии и социальной работы</w:t>
      </w:r>
    </w:p>
    <w:p w:rsidR="004D4CA7" w:rsidRPr="00010578" w:rsidRDefault="004D4CA7" w:rsidP="00F028A5">
      <w:pPr>
        <w:pStyle w:val="21"/>
        <w:tabs>
          <w:tab w:val="left" w:pos="284"/>
        </w:tabs>
        <w:spacing w:after="0" w:line="240" w:lineRule="auto"/>
        <w:ind w:left="0"/>
        <w:jc w:val="center"/>
        <w:rPr>
          <w:rFonts w:ascii="Times New Roman" w:hAnsi="Times New Roman"/>
          <w:sz w:val="28"/>
          <w:szCs w:val="28"/>
        </w:rPr>
      </w:pPr>
    </w:p>
    <w:p w:rsidR="004D4CA7" w:rsidRPr="00010578" w:rsidRDefault="004D4CA7" w:rsidP="00F028A5">
      <w:pPr>
        <w:pStyle w:val="21"/>
        <w:tabs>
          <w:tab w:val="left" w:pos="284"/>
        </w:tabs>
        <w:spacing w:after="0" w:line="240" w:lineRule="auto"/>
        <w:ind w:left="0"/>
        <w:jc w:val="center"/>
        <w:rPr>
          <w:rFonts w:ascii="Times New Roman" w:hAnsi="Times New Roman"/>
          <w:sz w:val="28"/>
          <w:szCs w:val="28"/>
        </w:rPr>
      </w:pPr>
    </w:p>
    <w:p w:rsidR="004D4CA7" w:rsidRPr="00010578" w:rsidRDefault="004D4CA7" w:rsidP="00F028A5">
      <w:pPr>
        <w:pStyle w:val="21"/>
        <w:tabs>
          <w:tab w:val="left" w:pos="284"/>
        </w:tabs>
        <w:spacing w:after="0" w:line="240" w:lineRule="auto"/>
        <w:ind w:left="0"/>
        <w:jc w:val="center"/>
        <w:rPr>
          <w:rFonts w:ascii="Times New Roman" w:hAnsi="Times New Roman"/>
          <w:sz w:val="28"/>
          <w:szCs w:val="28"/>
        </w:rPr>
      </w:pPr>
    </w:p>
    <w:p w:rsidR="004D4CA7" w:rsidRPr="00010578" w:rsidRDefault="004D4CA7" w:rsidP="00F028A5">
      <w:pPr>
        <w:spacing w:after="0" w:line="240" w:lineRule="auto"/>
        <w:jc w:val="center"/>
        <w:rPr>
          <w:rFonts w:ascii="Times New Roman" w:hAnsi="Times New Roman"/>
          <w:b/>
          <w:i/>
          <w:sz w:val="28"/>
          <w:szCs w:val="28"/>
        </w:rPr>
      </w:pPr>
    </w:p>
    <w:p w:rsidR="00941FEA" w:rsidRPr="000609E8" w:rsidRDefault="00941FEA" w:rsidP="00941FEA">
      <w:pPr>
        <w:spacing w:after="0"/>
        <w:jc w:val="center"/>
        <w:rPr>
          <w:rFonts w:ascii="Times New Roman" w:hAnsi="Times New Roman"/>
          <w:spacing w:val="20"/>
          <w:sz w:val="36"/>
          <w:szCs w:val="36"/>
        </w:rPr>
      </w:pPr>
      <w:r w:rsidRPr="000609E8">
        <w:rPr>
          <w:rFonts w:ascii="Times New Roman" w:hAnsi="Times New Roman"/>
          <w:spacing w:val="20"/>
          <w:sz w:val="36"/>
          <w:szCs w:val="36"/>
        </w:rPr>
        <w:t>ОТЧЕТ</w:t>
      </w:r>
    </w:p>
    <w:p w:rsidR="00941FEA" w:rsidRDefault="004352F7" w:rsidP="004352F7">
      <w:pPr>
        <w:spacing w:after="0" w:line="240" w:lineRule="auto"/>
        <w:jc w:val="center"/>
        <w:rPr>
          <w:sz w:val="28"/>
          <w:szCs w:val="28"/>
        </w:rPr>
      </w:pPr>
      <w:r w:rsidRPr="00E70F72">
        <w:rPr>
          <w:rFonts w:ascii="Times New Roman" w:hAnsi="Times New Roman"/>
          <w:sz w:val="28"/>
          <w:szCs w:val="28"/>
        </w:rPr>
        <w:t>о прохождении практи</w:t>
      </w:r>
      <w:r>
        <w:rPr>
          <w:rFonts w:ascii="Times New Roman" w:hAnsi="Times New Roman"/>
          <w:sz w:val="28"/>
          <w:szCs w:val="28"/>
        </w:rPr>
        <w:t>ческой подготов</w:t>
      </w:r>
      <w:r w:rsidRPr="00E70F72">
        <w:rPr>
          <w:rFonts w:ascii="Times New Roman" w:hAnsi="Times New Roman"/>
          <w:sz w:val="28"/>
          <w:szCs w:val="28"/>
        </w:rPr>
        <w:t>ки</w:t>
      </w:r>
    </w:p>
    <w:p w:rsidR="004352F7" w:rsidRDefault="004352F7" w:rsidP="00941FEA">
      <w:pPr>
        <w:spacing w:after="0" w:line="240" w:lineRule="auto"/>
        <w:jc w:val="both"/>
        <w:rPr>
          <w:rFonts w:ascii="Times New Roman" w:hAnsi="Times New Roman"/>
          <w:sz w:val="28"/>
          <w:szCs w:val="28"/>
        </w:rPr>
      </w:pPr>
    </w:p>
    <w:p w:rsidR="00941FEA" w:rsidRPr="000609E8" w:rsidRDefault="00941FEA" w:rsidP="00941FEA">
      <w:pPr>
        <w:spacing w:after="0" w:line="240" w:lineRule="auto"/>
        <w:jc w:val="both"/>
        <w:rPr>
          <w:rFonts w:ascii="Times New Roman" w:hAnsi="Times New Roman"/>
          <w:sz w:val="28"/>
          <w:szCs w:val="28"/>
        </w:rPr>
      </w:pPr>
      <w:r w:rsidRPr="000609E8">
        <w:rPr>
          <w:rFonts w:ascii="Times New Roman" w:hAnsi="Times New Roman"/>
          <w:sz w:val="28"/>
          <w:szCs w:val="28"/>
        </w:rPr>
        <w:t xml:space="preserve">Вид практики: </w:t>
      </w:r>
      <w:r w:rsidR="004352F7">
        <w:rPr>
          <w:rFonts w:ascii="Times New Roman" w:hAnsi="Times New Roman"/>
          <w:sz w:val="28"/>
          <w:szCs w:val="28"/>
        </w:rPr>
        <w:t>Производствен</w:t>
      </w:r>
      <w:r w:rsidRPr="000609E8">
        <w:rPr>
          <w:rFonts w:ascii="Times New Roman" w:hAnsi="Times New Roman"/>
          <w:sz w:val="28"/>
          <w:szCs w:val="28"/>
        </w:rPr>
        <w:t>ная практика</w:t>
      </w:r>
      <w:r w:rsidR="00CB76DD">
        <w:rPr>
          <w:rFonts w:ascii="Times New Roman" w:hAnsi="Times New Roman"/>
          <w:sz w:val="28"/>
          <w:szCs w:val="28"/>
        </w:rPr>
        <w:t xml:space="preserve"> </w:t>
      </w:r>
      <w:r w:rsidR="00CB76DD" w:rsidRPr="00CB76DD">
        <w:rPr>
          <w:rFonts w:ascii="Times New Roman" w:hAnsi="Times New Roman"/>
          <w:sz w:val="28"/>
          <w:szCs w:val="28"/>
        </w:rPr>
        <w:t>К.М.04.04(П)</w:t>
      </w:r>
    </w:p>
    <w:p w:rsidR="004D4CA7" w:rsidRPr="00EC1956" w:rsidRDefault="004D4CA7" w:rsidP="00F028A5">
      <w:pPr>
        <w:spacing w:after="0" w:line="240" w:lineRule="auto"/>
        <w:rPr>
          <w:rFonts w:ascii="Times New Roman" w:hAnsi="Times New Roman"/>
          <w:sz w:val="28"/>
          <w:szCs w:val="28"/>
        </w:rPr>
      </w:pPr>
      <w:r w:rsidRPr="00010578">
        <w:rPr>
          <w:rFonts w:ascii="Times New Roman" w:hAnsi="Times New Roman"/>
          <w:sz w:val="28"/>
          <w:szCs w:val="28"/>
        </w:rPr>
        <w:t xml:space="preserve">Тип практики:  </w:t>
      </w:r>
      <w:r w:rsidR="00965CD4">
        <w:rPr>
          <w:rFonts w:ascii="Times New Roman" w:hAnsi="Times New Roman"/>
          <w:sz w:val="28"/>
          <w:szCs w:val="28"/>
        </w:rPr>
        <w:t>организационно-управленческая</w:t>
      </w:r>
      <w:r w:rsidR="006D1D04">
        <w:rPr>
          <w:rFonts w:ascii="Times New Roman" w:hAnsi="Times New Roman"/>
          <w:sz w:val="28"/>
          <w:szCs w:val="28"/>
        </w:rPr>
        <w:t xml:space="preserve"> </w:t>
      </w:r>
      <w:r w:rsidR="004C5EE0" w:rsidRPr="00EC1956">
        <w:rPr>
          <w:rFonts w:ascii="Times New Roman" w:hAnsi="Times New Roman"/>
          <w:sz w:val="28"/>
          <w:szCs w:val="28"/>
        </w:rPr>
        <w:t>1</w:t>
      </w:r>
    </w:p>
    <w:p w:rsidR="004D4CA7" w:rsidRPr="00010578" w:rsidRDefault="004D4CA7" w:rsidP="00F028A5">
      <w:pPr>
        <w:pStyle w:val="ConsPlusNormal"/>
        <w:jc w:val="both"/>
        <w:rPr>
          <w:rFonts w:ascii="Times New Roman" w:hAnsi="Times New Roman" w:cs="Times New Roman"/>
          <w:sz w:val="28"/>
          <w:szCs w:val="28"/>
        </w:rPr>
      </w:pPr>
    </w:p>
    <w:p w:rsidR="004D4CA7" w:rsidRPr="00010578" w:rsidRDefault="004D4CA7" w:rsidP="00F028A5">
      <w:pPr>
        <w:pStyle w:val="ConsPlusNormal"/>
        <w:ind w:firstLine="540"/>
        <w:jc w:val="both"/>
        <w:rPr>
          <w:rFonts w:ascii="Times New Roman" w:hAnsi="Times New Roman" w:cs="Times New Roman"/>
        </w:rPr>
      </w:pPr>
    </w:p>
    <w:p w:rsidR="004D4CA7" w:rsidRPr="00010578" w:rsidRDefault="004D4CA7" w:rsidP="00F028A5">
      <w:pPr>
        <w:spacing w:after="0" w:line="240" w:lineRule="auto"/>
        <w:rPr>
          <w:rFonts w:ascii="Times New Roman" w:hAnsi="Times New Roman"/>
          <w:sz w:val="28"/>
          <w:szCs w:val="28"/>
        </w:rPr>
      </w:pPr>
    </w:p>
    <w:p w:rsidR="004D4CA7" w:rsidRPr="00010578" w:rsidRDefault="004D4CA7" w:rsidP="00F028A5">
      <w:pPr>
        <w:spacing w:after="0" w:line="240" w:lineRule="auto"/>
        <w:ind w:left="3544"/>
        <w:rPr>
          <w:rFonts w:ascii="Times New Roman" w:hAnsi="Times New Roman"/>
          <w:sz w:val="24"/>
          <w:szCs w:val="24"/>
        </w:rPr>
      </w:pPr>
      <w:r w:rsidRPr="00010578">
        <w:rPr>
          <w:rFonts w:ascii="Times New Roman" w:hAnsi="Times New Roman"/>
          <w:sz w:val="24"/>
          <w:szCs w:val="24"/>
        </w:rPr>
        <w:t>Выполнил(а):  __________________________________</w:t>
      </w:r>
    </w:p>
    <w:p w:rsidR="004D4CA7" w:rsidRPr="00010578" w:rsidRDefault="004D4CA7" w:rsidP="00F028A5">
      <w:pPr>
        <w:spacing w:after="0" w:line="240" w:lineRule="auto"/>
        <w:ind w:left="3544"/>
        <w:jc w:val="center"/>
        <w:rPr>
          <w:rFonts w:ascii="Times New Roman" w:hAnsi="Times New Roman"/>
        </w:rPr>
      </w:pPr>
      <w:r w:rsidRPr="00010578">
        <w:rPr>
          <w:rFonts w:ascii="Times New Roman" w:hAnsi="Times New Roman"/>
        </w:rPr>
        <w:t>Фамилия И.О.</w:t>
      </w:r>
    </w:p>
    <w:p w:rsidR="004D4CA7" w:rsidRPr="00010578" w:rsidRDefault="004D4CA7" w:rsidP="00F028A5">
      <w:pPr>
        <w:spacing w:after="0" w:line="240" w:lineRule="auto"/>
        <w:ind w:left="3544"/>
        <w:rPr>
          <w:rFonts w:ascii="Times New Roman" w:hAnsi="Times New Roman"/>
          <w:sz w:val="24"/>
          <w:szCs w:val="24"/>
        </w:rPr>
      </w:pPr>
      <w:r w:rsidRPr="00010578">
        <w:rPr>
          <w:rFonts w:ascii="Times New Roman" w:hAnsi="Times New Roman"/>
          <w:sz w:val="24"/>
          <w:szCs w:val="24"/>
        </w:rPr>
        <w:t xml:space="preserve">Направление подготовки:  ________________________ </w:t>
      </w:r>
    </w:p>
    <w:p w:rsidR="004D4CA7" w:rsidRPr="00010578" w:rsidRDefault="004D4CA7" w:rsidP="00F028A5">
      <w:pPr>
        <w:spacing w:after="0" w:line="240" w:lineRule="auto"/>
        <w:ind w:left="3544"/>
        <w:rPr>
          <w:rFonts w:ascii="Times New Roman" w:hAnsi="Times New Roman"/>
          <w:sz w:val="24"/>
          <w:szCs w:val="24"/>
        </w:rPr>
      </w:pPr>
      <w:r w:rsidRPr="00010578">
        <w:rPr>
          <w:rFonts w:ascii="Times New Roman" w:hAnsi="Times New Roman"/>
          <w:sz w:val="24"/>
          <w:szCs w:val="24"/>
        </w:rPr>
        <w:t>_______________________________________________</w:t>
      </w:r>
    </w:p>
    <w:p w:rsidR="004D4CA7" w:rsidRPr="00010578" w:rsidRDefault="004D4CA7" w:rsidP="00F028A5">
      <w:pPr>
        <w:spacing w:after="0" w:line="240" w:lineRule="auto"/>
        <w:ind w:left="3544"/>
        <w:rPr>
          <w:rFonts w:ascii="Times New Roman" w:hAnsi="Times New Roman"/>
          <w:sz w:val="24"/>
          <w:szCs w:val="24"/>
        </w:rPr>
      </w:pPr>
      <w:r w:rsidRPr="00010578">
        <w:rPr>
          <w:rFonts w:ascii="Times New Roman" w:hAnsi="Times New Roman"/>
          <w:sz w:val="24"/>
          <w:szCs w:val="24"/>
        </w:rPr>
        <w:t>Направленность (профиль) программы______________</w:t>
      </w:r>
    </w:p>
    <w:p w:rsidR="004D4CA7" w:rsidRPr="00010578" w:rsidRDefault="004D4CA7" w:rsidP="00F028A5">
      <w:pPr>
        <w:spacing w:after="0" w:line="240" w:lineRule="auto"/>
        <w:ind w:left="3544"/>
        <w:rPr>
          <w:rFonts w:ascii="Times New Roman" w:hAnsi="Times New Roman"/>
          <w:sz w:val="24"/>
          <w:szCs w:val="24"/>
        </w:rPr>
      </w:pPr>
      <w:r w:rsidRPr="00010578">
        <w:rPr>
          <w:rFonts w:ascii="Times New Roman" w:hAnsi="Times New Roman"/>
          <w:sz w:val="24"/>
          <w:szCs w:val="24"/>
        </w:rPr>
        <w:t>_______________________________________________</w:t>
      </w:r>
    </w:p>
    <w:p w:rsidR="004D4CA7" w:rsidRPr="00010578" w:rsidRDefault="004D4CA7" w:rsidP="00F028A5">
      <w:pPr>
        <w:spacing w:after="0" w:line="240" w:lineRule="auto"/>
        <w:ind w:left="3544"/>
        <w:rPr>
          <w:rFonts w:ascii="Times New Roman" w:hAnsi="Times New Roman"/>
          <w:sz w:val="24"/>
          <w:szCs w:val="24"/>
        </w:rPr>
      </w:pPr>
      <w:r w:rsidRPr="00010578">
        <w:rPr>
          <w:rFonts w:ascii="Times New Roman" w:hAnsi="Times New Roman"/>
          <w:sz w:val="24"/>
          <w:szCs w:val="24"/>
        </w:rPr>
        <w:t>Форма обучения: ________________________________</w:t>
      </w:r>
    </w:p>
    <w:p w:rsidR="004D4CA7" w:rsidRPr="00010578" w:rsidRDefault="004D4CA7" w:rsidP="00F028A5">
      <w:pPr>
        <w:spacing w:after="0" w:line="240" w:lineRule="auto"/>
        <w:ind w:left="3544"/>
        <w:rPr>
          <w:rFonts w:ascii="Times New Roman" w:hAnsi="Times New Roman"/>
          <w:sz w:val="24"/>
          <w:szCs w:val="24"/>
        </w:rPr>
      </w:pPr>
      <w:r w:rsidRPr="00010578">
        <w:rPr>
          <w:rFonts w:ascii="Times New Roman" w:hAnsi="Times New Roman"/>
          <w:sz w:val="24"/>
          <w:szCs w:val="24"/>
        </w:rPr>
        <w:t>Руководитель практики от ОмГА:</w:t>
      </w:r>
    </w:p>
    <w:p w:rsidR="004D4CA7" w:rsidRPr="00010578" w:rsidRDefault="004D4CA7" w:rsidP="00F028A5">
      <w:pPr>
        <w:pStyle w:val="21"/>
        <w:spacing w:after="0" w:line="240" w:lineRule="auto"/>
        <w:ind w:left="3544" w:right="55"/>
        <w:rPr>
          <w:rFonts w:ascii="Times New Roman" w:hAnsi="Times New Roman"/>
        </w:rPr>
      </w:pPr>
      <w:r w:rsidRPr="00010578">
        <w:rPr>
          <w:rFonts w:ascii="Times New Roman" w:hAnsi="Times New Roman"/>
        </w:rPr>
        <w:t>_______________________________________________</w:t>
      </w:r>
    </w:p>
    <w:p w:rsidR="004D4CA7" w:rsidRPr="00010578" w:rsidRDefault="004D4CA7" w:rsidP="00F028A5">
      <w:pPr>
        <w:spacing w:after="0" w:line="240" w:lineRule="auto"/>
        <w:ind w:left="3544"/>
        <w:jc w:val="center"/>
        <w:rPr>
          <w:rFonts w:ascii="Times New Roman" w:hAnsi="Times New Roman"/>
        </w:rPr>
      </w:pPr>
      <w:r w:rsidRPr="00010578">
        <w:rPr>
          <w:rFonts w:ascii="Times New Roman" w:hAnsi="Times New Roman"/>
        </w:rPr>
        <w:t>Уч. степень, уч. звание, Фамилия И.О.</w:t>
      </w:r>
    </w:p>
    <w:p w:rsidR="004D4CA7" w:rsidRPr="00010578" w:rsidRDefault="004D4CA7" w:rsidP="00F028A5">
      <w:pPr>
        <w:pStyle w:val="21"/>
        <w:spacing w:after="0" w:line="240" w:lineRule="auto"/>
        <w:ind w:left="3544" w:right="55"/>
        <w:jc w:val="center"/>
        <w:rPr>
          <w:rFonts w:ascii="Times New Roman" w:hAnsi="Times New Roman"/>
        </w:rPr>
      </w:pPr>
      <w:r w:rsidRPr="00010578">
        <w:rPr>
          <w:rFonts w:ascii="Times New Roman" w:hAnsi="Times New Roman"/>
        </w:rPr>
        <w:t>_____________________</w:t>
      </w:r>
    </w:p>
    <w:p w:rsidR="004D4CA7" w:rsidRPr="00010578" w:rsidRDefault="004D4CA7" w:rsidP="00F028A5">
      <w:pPr>
        <w:pStyle w:val="21"/>
        <w:spacing w:after="0" w:line="240" w:lineRule="auto"/>
        <w:ind w:left="3544" w:right="55"/>
        <w:jc w:val="center"/>
        <w:rPr>
          <w:rFonts w:ascii="Times New Roman" w:hAnsi="Times New Roman"/>
        </w:rPr>
      </w:pPr>
      <w:r w:rsidRPr="00010578">
        <w:rPr>
          <w:rFonts w:ascii="Times New Roman" w:hAnsi="Times New Roman"/>
        </w:rPr>
        <w:t>подпись</w:t>
      </w:r>
    </w:p>
    <w:p w:rsidR="004D4CA7" w:rsidRPr="00010578" w:rsidRDefault="004D4CA7" w:rsidP="00F028A5">
      <w:pPr>
        <w:shd w:val="clear" w:color="auto" w:fill="FFFFFF"/>
        <w:spacing w:after="0" w:line="240" w:lineRule="auto"/>
        <w:rPr>
          <w:rFonts w:ascii="Times New Roman" w:hAnsi="Times New Roman"/>
          <w:sz w:val="24"/>
          <w:szCs w:val="24"/>
        </w:rPr>
      </w:pPr>
    </w:p>
    <w:p w:rsidR="004D4CA7" w:rsidRPr="00010578" w:rsidRDefault="004D4CA7" w:rsidP="00F028A5">
      <w:pPr>
        <w:shd w:val="clear" w:color="auto" w:fill="FFFFFF"/>
        <w:spacing w:after="0" w:line="240" w:lineRule="auto"/>
        <w:rPr>
          <w:rFonts w:ascii="Times New Roman" w:hAnsi="Times New Roman"/>
          <w:sz w:val="24"/>
          <w:szCs w:val="24"/>
        </w:rPr>
      </w:pPr>
    </w:p>
    <w:p w:rsidR="004D4CA7" w:rsidRPr="00010578" w:rsidRDefault="004D4CA7" w:rsidP="00F028A5">
      <w:pPr>
        <w:shd w:val="clear" w:color="auto" w:fill="FFFFFF"/>
        <w:spacing w:after="0" w:line="240" w:lineRule="auto"/>
        <w:rPr>
          <w:rFonts w:ascii="Times New Roman" w:hAnsi="Times New Roman"/>
          <w:sz w:val="24"/>
          <w:szCs w:val="24"/>
          <w:shd w:val="clear" w:color="auto" w:fill="FFFFFF"/>
        </w:rPr>
      </w:pPr>
      <w:r w:rsidRPr="00010578">
        <w:rPr>
          <w:rFonts w:ascii="Times New Roman" w:hAnsi="Times New Roman"/>
          <w:sz w:val="24"/>
          <w:szCs w:val="24"/>
        </w:rPr>
        <w:t xml:space="preserve">Место прохождения практики: </w:t>
      </w:r>
      <w:r w:rsidRPr="00010578">
        <w:rPr>
          <w:rFonts w:ascii="Times New Roman" w:hAnsi="Times New Roman"/>
          <w:sz w:val="24"/>
          <w:szCs w:val="24"/>
          <w:shd w:val="clear" w:color="auto" w:fill="FFFFFF"/>
        </w:rPr>
        <w:t xml:space="preserve">(адрес, контактные телефоны):  </w:t>
      </w:r>
      <w:r w:rsidRPr="00010578">
        <w:rPr>
          <w:rFonts w:ascii="Times New Roman" w:hAnsi="Times New Roman"/>
          <w:sz w:val="24"/>
          <w:szCs w:val="24"/>
        </w:rPr>
        <w:t>______________________</w:t>
      </w:r>
    </w:p>
    <w:p w:rsidR="004D4CA7" w:rsidRPr="00010578" w:rsidRDefault="004D4CA7" w:rsidP="00F028A5">
      <w:pPr>
        <w:shd w:val="clear" w:color="auto" w:fill="FFFFFF"/>
        <w:spacing w:after="0" w:line="240" w:lineRule="auto"/>
        <w:rPr>
          <w:rFonts w:ascii="Times New Roman" w:hAnsi="Times New Roman"/>
          <w:sz w:val="24"/>
          <w:szCs w:val="24"/>
        </w:rPr>
      </w:pPr>
      <w:r w:rsidRPr="00010578">
        <w:rPr>
          <w:rFonts w:ascii="Times New Roman" w:hAnsi="Times New Roman"/>
          <w:sz w:val="24"/>
          <w:szCs w:val="24"/>
        </w:rPr>
        <w:t>____________________________________________________________________________</w:t>
      </w:r>
    </w:p>
    <w:p w:rsidR="004D4CA7" w:rsidRPr="00010578" w:rsidRDefault="004D4CA7" w:rsidP="00F028A5">
      <w:pPr>
        <w:shd w:val="clear" w:color="auto" w:fill="FFFFFF"/>
        <w:spacing w:after="0" w:line="240" w:lineRule="auto"/>
        <w:rPr>
          <w:rFonts w:ascii="Times New Roman" w:hAnsi="Times New Roman"/>
          <w:sz w:val="24"/>
          <w:szCs w:val="24"/>
        </w:rPr>
      </w:pPr>
      <w:r w:rsidRPr="00010578">
        <w:rPr>
          <w:rFonts w:ascii="Times New Roman" w:hAnsi="Times New Roman"/>
          <w:sz w:val="24"/>
          <w:szCs w:val="24"/>
        </w:rPr>
        <w:t xml:space="preserve">Руководитель принимающей организации:  </w:t>
      </w:r>
    </w:p>
    <w:p w:rsidR="004D4CA7" w:rsidRPr="00010578" w:rsidRDefault="004D4CA7" w:rsidP="00F028A5">
      <w:pPr>
        <w:shd w:val="clear" w:color="auto" w:fill="FFFFFF"/>
        <w:spacing w:after="0" w:line="240" w:lineRule="auto"/>
        <w:rPr>
          <w:rFonts w:ascii="Times New Roman" w:hAnsi="Times New Roman"/>
          <w:sz w:val="28"/>
          <w:szCs w:val="28"/>
        </w:rPr>
      </w:pPr>
      <w:r w:rsidRPr="00010578">
        <w:rPr>
          <w:rFonts w:ascii="Times New Roman" w:hAnsi="Times New Roman"/>
          <w:sz w:val="24"/>
          <w:szCs w:val="24"/>
        </w:rPr>
        <w:t>______________      _________________________________________</w:t>
      </w:r>
      <w:r w:rsidRPr="00010578">
        <w:rPr>
          <w:rFonts w:ascii="Times New Roman" w:hAnsi="Times New Roman"/>
          <w:sz w:val="28"/>
          <w:szCs w:val="28"/>
        </w:rPr>
        <w:t xml:space="preserve">_______________ </w:t>
      </w:r>
    </w:p>
    <w:p w:rsidR="004D4CA7" w:rsidRPr="00010578" w:rsidRDefault="004D4CA7" w:rsidP="00F028A5">
      <w:pPr>
        <w:shd w:val="clear" w:color="auto" w:fill="FFFFFF"/>
        <w:spacing w:after="0" w:line="240" w:lineRule="auto"/>
        <w:ind w:left="567"/>
        <w:rPr>
          <w:rFonts w:ascii="Times New Roman" w:hAnsi="Times New Roman"/>
        </w:rPr>
      </w:pPr>
      <w:r w:rsidRPr="00010578">
        <w:rPr>
          <w:rFonts w:ascii="Times New Roman" w:hAnsi="Times New Roman"/>
          <w:shd w:val="clear" w:color="auto" w:fill="FFFFFF"/>
        </w:rPr>
        <w:t>подпись                     (должность, Ф.И.О., контактный телефон)</w:t>
      </w:r>
      <w:r w:rsidRPr="00010578">
        <w:rPr>
          <w:rFonts w:ascii="Times New Roman" w:hAnsi="Times New Roman"/>
        </w:rPr>
        <w:br/>
      </w:r>
    </w:p>
    <w:p w:rsidR="004D4CA7" w:rsidRPr="00010578" w:rsidRDefault="004D4CA7" w:rsidP="00F028A5">
      <w:pPr>
        <w:shd w:val="clear" w:color="auto" w:fill="FFFFFF"/>
        <w:spacing w:after="0" w:line="240" w:lineRule="auto"/>
        <w:ind w:left="567"/>
        <w:rPr>
          <w:rFonts w:ascii="Times New Roman" w:hAnsi="Times New Roman"/>
        </w:rPr>
      </w:pPr>
    </w:p>
    <w:p w:rsidR="004D4CA7" w:rsidRPr="00010578" w:rsidRDefault="004D4CA7" w:rsidP="00F028A5">
      <w:pPr>
        <w:shd w:val="clear" w:color="auto" w:fill="FFFFFF"/>
        <w:spacing w:after="0" w:line="240" w:lineRule="auto"/>
        <w:ind w:left="567"/>
        <w:rPr>
          <w:rFonts w:ascii="Times New Roman" w:hAnsi="Times New Roman"/>
        </w:rPr>
      </w:pPr>
    </w:p>
    <w:p w:rsidR="004D4CA7" w:rsidRPr="00010578" w:rsidRDefault="004D4CA7" w:rsidP="00F028A5">
      <w:pPr>
        <w:shd w:val="clear" w:color="auto" w:fill="FFFFFF"/>
        <w:spacing w:after="0" w:line="240" w:lineRule="auto"/>
        <w:ind w:left="567"/>
        <w:rPr>
          <w:rFonts w:ascii="Times New Roman" w:hAnsi="Times New Roman"/>
        </w:rPr>
      </w:pPr>
    </w:p>
    <w:p w:rsidR="004D4CA7" w:rsidRPr="00010578" w:rsidRDefault="004D4CA7" w:rsidP="00F028A5">
      <w:pPr>
        <w:shd w:val="clear" w:color="auto" w:fill="FFFFFF"/>
        <w:spacing w:after="0" w:line="240" w:lineRule="auto"/>
        <w:ind w:left="567"/>
        <w:jc w:val="right"/>
        <w:rPr>
          <w:rFonts w:ascii="Times New Roman" w:hAnsi="Times New Roman"/>
          <w:sz w:val="28"/>
          <w:szCs w:val="28"/>
        </w:rPr>
      </w:pPr>
      <w:r w:rsidRPr="00010578">
        <w:rPr>
          <w:rFonts w:ascii="Times New Roman" w:hAnsi="Times New Roman"/>
          <w:sz w:val="28"/>
          <w:szCs w:val="28"/>
        </w:rPr>
        <w:t xml:space="preserve">                                                                                                                  </w:t>
      </w:r>
      <w:r w:rsidRPr="007D37BB">
        <w:rPr>
          <w:rFonts w:ascii="Times New Roman" w:hAnsi="Times New Roman"/>
          <w:b/>
          <w:color w:val="FF0000"/>
          <w:sz w:val="28"/>
          <w:szCs w:val="28"/>
        </w:rPr>
        <w:t>м.п</w:t>
      </w:r>
      <w:r w:rsidRPr="00010578">
        <w:rPr>
          <w:rFonts w:ascii="Times New Roman" w:hAnsi="Times New Roman"/>
          <w:sz w:val="28"/>
          <w:szCs w:val="28"/>
        </w:rPr>
        <w:t>.</w:t>
      </w:r>
    </w:p>
    <w:p w:rsidR="004D4CA7" w:rsidRPr="00010578" w:rsidRDefault="004D4CA7" w:rsidP="00F028A5">
      <w:pPr>
        <w:spacing w:after="0" w:line="240" w:lineRule="auto"/>
        <w:jc w:val="center"/>
        <w:rPr>
          <w:rFonts w:ascii="Times New Roman" w:hAnsi="Times New Roman"/>
          <w:sz w:val="28"/>
          <w:szCs w:val="28"/>
        </w:rPr>
      </w:pPr>
    </w:p>
    <w:p w:rsidR="004D4CA7" w:rsidRPr="00010578" w:rsidRDefault="004D4CA7" w:rsidP="00F028A5">
      <w:pPr>
        <w:spacing w:after="0" w:line="240" w:lineRule="auto"/>
        <w:jc w:val="center"/>
        <w:rPr>
          <w:rFonts w:ascii="Times New Roman" w:hAnsi="Times New Roman"/>
          <w:sz w:val="28"/>
          <w:szCs w:val="28"/>
        </w:rPr>
      </w:pPr>
    </w:p>
    <w:p w:rsidR="004D4CA7" w:rsidRPr="00010578" w:rsidRDefault="004D4CA7" w:rsidP="00F028A5">
      <w:pPr>
        <w:spacing w:after="0" w:line="240" w:lineRule="auto"/>
        <w:jc w:val="center"/>
        <w:rPr>
          <w:rFonts w:ascii="Times New Roman" w:hAnsi="Times New Roman"/>
          <w:sz w:val="28"/>
          <w:szCs w:val="28"/>
        </w:rPr>
      </w:pPr>
    </w:p>
    <w:p w:rsidR="004D4CA7" w:rsidRPr="00010578" w:rsidRDefault="004D4CA7" w:rsidP="00F028A5">
      <w:pPr>
        <w:spacing w:after="0" w:line="240" w:lineRule="auto"/>
        <w:jc w:val="center"/>
        <w:rPr>
          <w:rFonts w:ascii="Times New Roman" w:hAnsi="Times New Roman"/>
          <w:sz w:val="28"/>
          <w:szCs w:val="28"/>
        </w:rPr>
      </w:pPr>
      <w:r w:rsidRPr="00010578">
        <w:rPr>
          <w:rFonts w:ascii="Times New Roman" w:hAnsi="Times New Roman"/>
          <w:sz w:val="28"/>
          <w:szCs w:val="28"/>
        </w:rPr>
        <w:t>Омск,  20__</w:t>
      </w:r>
    </w:p>
    <w:p w:rsidR="00CB76DD" w:rsidRPr="00281BF9" w:rsidRDefault="004D4CA7" w:rsidP="00281BF9">
      <w:pPr>
        <w:jc w:val="right"/>
        <w:rPr>
          <w:rFonts w:ascii="Times New Roman" w:hAnsi="Times New Roman"/>
          <w:b/>
          <w:sz w:val="28"/>
          <w:szCs w:val="28"/>
        </w:rPr>
      </w:pPr>
      <w:r w:rsidRPr="00010578">
        <w:rPr>
          <w:rFonts w:ascii="Times New Roman" w:hAnsi="Times New Roman"/>
          <w:sz w:val="28"/>
          <w:szCs w:val="28"/>
        </w:rPr>
        <w:br w:type="page"/>
      </w:r>
      <w:r w:rsidR="00281BF9" w:rsidRPr="00281BF9">
        <w:rPr>
          <w:rFonts w:ascii="Times New Roman" w:hAnsi="Times New Roman"/>
          <w:b/>
          <w:sz w:val="28"/>
          <w:szCs w:val="28"/>
        </w:rPr>
        <w:lastRenderedPageBreak/>
        <w:t>Приложение 2</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B76DD" w:rsidRPr="00010578" w:rsidTr="00085F2F">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B76DD" w:rsidRPr="00010578" w:rsidTr="00085F2F">
              <w:trPr>
                <w:trHeight w:val="240"/>
              </w:trPr>
              <w:tc>
                <w:tcPr>
                  <w:tcW w:w="9956" w:type="dxa"/>
                  <w:tcBorders>
                    <w:top w:val="nil"/>
                    <w:left w:val="nil"/>
                    <w:bottom w:val="nil"/>
                    <w:right w:val="nil"/>
                  </w:tcBorders>
                  <w:shd w:val="clear" w:color="auto" w:fill="FFFFFF"/>
                </w:tcPr>
                <w:p w:rsidR="00CB76DD" w:rsidRPr="00010578" w:rsidRDefault="00CB76DD" w:rsidP="00085F2F">
                  <w:pPr>
                    <w:autoSpaceDN w:val="0"/>
                    <w:adjustRightInd w:val="0"/>
                    <w:spacing w:after="0" w:line="240" w:lineRule="auto"/>
                    <w:jc w:val="center"/>
                    <w:rPr>
                      <w:rFonts w:ascii="Times New Roman" w:hAnsi="Times New Roman"/>
                      <w:sz w:val="28"/>
                      <w:szCs w:val="28"/>
                    </w:rPr>
                  </w:pPr>
                  <w:r w:rsidRPr="00010578">
                    <w:rPr>
                      <w:rFonts w:ascii="Times New Roman" w:hAnsi="Times New Roman"/>
                      <w:sz w:val="28"/>
                      <w:szCs w:val="28"/>
                    </w:rPr>
                    <w:t>Частное учреждение образовательная организация высшего образования</w:t>
                  </w:r>
                  <w:r w:rsidRPr="00010578">
                    <w:rPr>
                      <w:rFonts w:ascii="Times New Roman" w:hAnsi="Times New Roman"/>
                      <w:sz w:val="28"/>
                      <w:szCs w:val="28"/>
                    </w:rPr>
                    <w:br/>
                    <w:t>«Омская гуманитарная академия»</w:t>
                  </w:r>
                </w:p>
              </w:tc>
            </w:tr>
          </w:tbl>
          <w:p w:rsidR="00CB76DD" w:rsidRPr="00010578" w:rsidRDefault="00CB76DD" w:rsidP="00085F2F">
            <w:pPr>
              <w:spacing w:after="0" w:line="240" w:lineRule="auto"/>
              <w:rPr>
                <w:rFonts w:ascii="Times New Roman" w:hAnsi="Times New Roman"/>
                <w:sz w:val="28"/>
                <w:szCs w:val="28"/>
              </w:rPr>
            </w:pPr>
          </w:p>
        </w:tc>
      </w:tr>
    </w:tbl>
    <w:p w:rsidR="00CB76DD" w:rsidRPr="00010578" w:rsidRDefault="00CB76DD" w:rsidP="00CB76DD">
      <w:pPr>
        <w:spacing w:after="0" w:line="240" w:lineRule="auto"/>
        <w:jc w:val="center"/>
        <w:rPr>
          <w:rFonts w:ascii="Times New Roman" w:hAnsi="Times New Roman"/>
          <w:sz w:val="28"/>
          <w:szCs w:val="28"/>
        </w:rPr>
      </w:pPr>
    </w:p>
    <w:p w:rsidR="00CB76DD" w:rsidRPr="00010578" w:rsidRDefault="00CB76DD" w:rsidP="00CB76DD">
      <w:pPr>
        <w:spacing w:after="0" w:line="240" w:lineRule="auto"/>
        <w:jc w:val="center"/>
        <w:rPr>
          <w:rFonts w:ascii="Times New Roman" w:hAnsi="Times New Roman"/>
          <w:sz w:val="28"/>
          <w:szCs w:val="28"/>
        </w:rPr>
      </w:pPr>
      <w:r w:rsidRPr="00010578">
        <w:rPr>
          <w:rFonts w:ascii="Times New Roman" w:hAnsi="Times New Roman"/>
          <w:sz w:val="28"/>
          <w:szCs w:val="28"/>
        </w:rPr>
        <w:t>Кафедра педагогики, психологии и социальной работы»</w:t>
      </w:r>
    </w:p>
    <w:p w:rsidR="00CB76DD" w:rsidRPr="00010578" w:rsidRDefault="00C07912" w:rsidP="00CB76DD">
      <w:pPr>
        <w:spacing w:after="0" w:line="240" w:lineRule="auto"/>
        <w:jc w:val="center"/>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Text Box 7" o:spid="_x0000_s1029" type="#_x0000_t202" style="position:absolute;left:0;text-align:left;margin-left:216.95pt;margin-top:7.05pt;width:273.1pt;height:8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085F2F" w:rsidRPr="00E86BF3" w:rsidRDefault="00085F2F" w:rsidP="00CB76DD">
                  <w:pPr>
                    <w:spacing w:after="0" w:line="240" w:lineRule="auto"/>
                    <w:jc w:val="center"/>
                    <w:rPr>
                      <w:rFonts w:ascii="Times New Roman" w:hAnsi="Times New Roman"/>
                      <w:sz w:val="28"/>
                      <w:szCs w:val="28"/>
                    </w:rPr>
                  </w:pPr>
                  <w:r w:rsidRPr="00E86BF3">
                    <w:rPr>
                      <w:rFonts w:ascii="Times New Roman" w:hAnsi="Times New Roman"/>
                      <w:sz w:val="28"/>
                      <w:szCs w:val="28"/>
                    </w:rPr>
                    <w:t>УТВЕРЖДАЮ</w:t>
                  </w:r>
                </w:p>
                <w:p w:rsidR="00085F2F" w:rsidRDefault="00085F2F" w:rsidP="00CB76DD">
                  <w:pPr>
                    <w:spacing w:after="0" w:line="240" w:lineRule="auto"/>
                    <w:jc w:val="center"/>
                    <w:rPr>
                      <w:rFonts w:ascii="Times New Roman" w:hAnsi="Times New Roman"/>
                      <w:sz w:val="28"/>
                      <w:szCs w:val="28"/>
                    </w:rPr>
                  </w:pPr>
                  <w:r w:rsidRPr="00E86BF3">
                    <w:rPr>
                      <w:rFonts w:ascii="Times New Roman" w:hAnsi="Times New Roman"/>
                      <w:sz w:val="28"/>
                      <w:szCs w:val="28"/>
                    </w:rPr>
                    <w:t xml:space="preserve">зав. кафедрой </w:t>
                  </w:r>
                  <w:r>
                    <w:rPr>
                      <w:rFonts w:ascii="Times New Roman" w:hAnsi="Times New Roman"/>
                      <w:sz w:val="28"/>
                      <w:szCs w:val="28"/>
                    </w:rPr>
                    <w:t xml:space="preserve">ППСР </w:t>
                  </w:r>
                  <w:r w:rsidRPr="007F05B9">
                    <w:rPr>
                      <w:rFonts w:ascii="Times New Roman" w:hAnsi="Times New Roman"/>
                      <w:sz w:val="28"/>
                      <w:szCs w:val="28"/>
                    </w:rPr>
                    <w:t>д.п.н., профессор</w:t>
                  </w:r>
                </w:p>
                <w:p w:rsidR="00085F2F" w:rsidRPr="00E86BF3" w:rsidRDefault="00085F2F" w:rsidP="00CB76DD">
                  <w:pPr>
                    <w:spacing w:after="0" w:line="240" w:lineRule="auto"/>
                    <w:jc w:val="center"/>
                    <w:rPr>
                      <w:rFonts w:ascii="Times New Roman" w:hAnsi="Times New Roman"/>
                      <w:sz w:val="28"/>
                      <w:szCs w:val="28"/>
                    </w:rPr>
                  </w:pPr>
                  <w:r w:rsidRPr="00E86BF3">
                    <w:rPr>
                      <w:rFonts w:ascii="Times New Roman" w:hAnsi="Times New Roman"/>
                      <w:sz w:val="28"/>
                      <w:szCs w:val="28"/>
                    </w:rPr>
                    <w:t>/</w:t>
                  </w:r>
                  <w:r>
                    <w:rPr>
                      <w:rFonts w:ascii="Times New Roman" w:hAnsi="Times New Roman"/>
                      <w:i/>
                      <w:sz w:val="28"/>
                      <w:szCs w:val="28"/>
                    </w:rPr>
                    <w:t>Лопанова Е.В.</w:t>
                  </w:r>
                  <w:r w:rsidRPr="00E86BF3">
                    <w:rPr>
                      <w:rFonts w:ascii="Times New Roman" w:hAnsi="Times New Roman"/>
                      <w:i/>
                      <w:sz w:val="28"/>
                      <w:szCs w:val="28"/>
                    </w:rPr>
                    <w:t>/</w:t>
                  </w:r>
                </w:p>
                <w:p w:rsidR="00085F2F" w:rsidRPr="00713368" w:rsidRDefault="00085F2F" w:rsidP="00CB76DD">
                  <w:pPr>
                    <w:rPr>
                      <w:szCs w:val="28"/>
                    </w:rPr>
                  </w:pPr>
                </w:p>
              </w:txbxContent>
            </v:textbox>
          </v:shape>
        </w:pict>
      </w:r>
    </w:p>
    <w:p w:rsidR="00CB76DD" w:rsidRPr="00010578" w:rsidRDefault="00CB76DD" w:rsidP="00CB76DD">
      <w:pPr>
        <w:shd w:val="clear" w:color="auto" w:fill="FFFFFF"/>
        <w:spacing w:after="0" w:line="240" w:lineRule="auto"/>
        <w:jc w:val="both"/>
        <w:rPr>
          <w:rFonts w:ascii="Times New Roman" w:hAnsi="Times New Roman"/>
          <w:spacing w:val="-11"/>
          <w:sz w:val="28"/>
          <w:szCs w:val="28"/>
        </w:rPr>
      </w:pPr>
    </w:p>
    <w:p w:rsidR="00CB76DD" w:rsidRPr="00010578" w:rsidRDefault="00CB76DD" w:rsidP="00CB76DD">
      <w:pPr>
        <w:spacing w:after="0" w:line="240" w:lineRule="auto"/>
        <w:jc w:val="both"/>
        <w:rPr>
          <w:rFonts w:ascii="Times New Roman" w:hAnsi="Times New Roman"/>
          <w:sz w:val="28"/>
          <w:szCs w:val="28"/>
        </w:rPr>
      </w:pPr>
    </w:p>
    <w:p w:rsidR="00CB76DD" w:rsidRPr="00010578" w:rsidRDefault="00CB76DD" w:rsidP="00CB76DD">
      <w:pPr>
        <w:spacing w:after="0" w:line="240" w:lineRule="auto"/>
        <w:jc w:val="both"/>
        <w:rPr>
          <w:rFonts w:ascii="Times New Roman" w:hAnsi="Times New Roman"/>
          <w:sz w:val="28"/>
          <w:szCs w:val="28"/>
        </w:rPr>
      </w:pPr>
    </w:p>
    <w:p w:rsidR="00CB76DD" w:rsidRPr="00010578" w:rsidRDefault="00CB76DD" w:rsidP="00CB76DD">
      <w:pPr>
        <w:spacing w:after="0" w:line="240" w:lineRule="auto"/>
        <w:jc w:val="both"/>
        <w:rPr>
          <w:rFonts w:ascii="Times New Roman" w:hAnsi="Times New Roman"/>
          <w:sz w:val="28"/>
          <w:szCs w:val="28"/>
        </w:rPr>
      </w:pPr>
    </w:p>
    <w:p w:rsidR="00CB76DD" w:rsidRPr="00010578" w:rsidRDefault="00CB76DD" w:rsidP="00CB76DD">
      <w:pPr>
        <w:spacing w:after="0" w:line="240" w:lineRule="auto"/>
        <w:jc w:val="both"/>
        <w:rPr>
          <w:rFonts w:ascii="Times New Roman" w:hAnsi="Times New Roman"/>
          <w:sz w:val="28"/>
          <w:szCs w:val="28"/>
        </w:rPr>
      </w:pPr>
    </w:p>
    <w:p w:rsidR="004352F7" w:rsidRPr="004352F7" w:rsidRDefault="004352F7" w:rsidP="004352F7">
      <w:pPr>
        <w:widowControl w:val="0"/>
        <w:autoSpaceDE w:val="0"/>
        <w:autoSpaceDN w:val="0"/>
        <w:adjustRightInd w:val="0"/>
        <w:spacing w:after="0" w:line="240" w:lineRule="auto"/>
        <w:jc w:val="center"/>
        <w:rPr>
          <w:rFonts w:ascii="Times New Roman" w:hAnsi="Times New Roman"/>
          <w:sz w:val="28"/>
          <w:szCs w:val="28"/>
        </w:rPr>
      </w:pPr>
      <w:r w:rsidRPr="004352F7">
        <w:rPr>
          <w:rFonts w:ascii="Times New Roman" w:hAnsi="Times New Roman"/>
          <w:sz w:val="28"/>
          <w:szCs w:val="28"/>
        </w:rPr>
        <w:t>Задание на практическую подготовку</w:t>
      </w:r>
    </w:p>
    <w:p w:rsidR="00CB76DD" w:rsidRPr="00010578" w:rsidRDefault="00CB76DD" w:rsidP="00CB76DD">
      <w:pPr>
        <w:spacing w:after="0" w:line="240" w:lineRule="auto"/>
        <w:jc w:val="center"/>
        <w:rPr>
          <w:rFonts w:ascii="Times New Roman" w:hAnsi="Times New Roman"/>
          <w:sz w:val="28"/>
          <w:szCs w:val="28"/>
        </w:rPr>
      </w:pPr>
    </w:p>
    <w:p w:rsidR="00CB76DD" w:rsidRPr="00010578" w:rsidRDefault="00CB76DD" w:rsidP="00CB76DD">
      <w:pPr>
        <w:pStyle w:val="af0"/>
        <w:jc w:val="center"/>
        <w:rPr>
          <w:i/>
          <w:sz w:val="28"/>
          <w:szCs w:val="28"/>
          <w:u w:val="single"/>
        </w:rPr>
      </w:pPr>
      <w:r w:rsidRPr="00010578">
        <w:rPr>
          <w:i/>
          <w:sz w:val="28"/>
          <w:szCs w:val="28"/>
          <w:u w:val="single"/>
        </w:rPr>
        <w:t>Иванов Иван Иванович</w:t>
      </w:r>
    </w:p>
    <w:p w:rsidR="00CB76DD" w:rsidRPr="00010578" w:rsidRDefault="00CB76DD" w:rsidP="00CB76DD">
      <w:pPr>
        <w:pStyle w:val="af0"/>
        <w:jc w:val="center"/>
        <w:rPr>
          <w:sz w:val="20"/>
          <w:szCs w:val="20"/>
        </w:rPr>
      </w:pPr>
      <w:r w:rsidRPr="00010578">
        <w:rPr>
          <w:sz w:val="20"/>
          <w:szCs w:val="20"/>
        </w:rPr>
        <w:t>Фамилия, Имя, Отчество студента (-ки)</w:t>
      </w:r>
    </w:p>
    <w:p w:rsidR="00CB76DD" w:rsidRPr="00010578" w:rsidRDefault="00CB76DD" w:rsidP="00CB76DD">
      <w:pPr>
        <w:pStyle w:val="af0"/>
        <w:jc w:val="center"/>
        <w:rPr>
          <w:sz w:val="20"/>
          <w:szCs w:val="20"/>
        </w:rPr>
      </w:pPr>
    </w:p>
    <w:p w:rsidR="00CB76DD" w:rsidRPr="00010578" w:rsidRDefault="00CB76DD" w:rsidP="00CB76DD">
      <w:pPr>
        <w:jc w:val="both"/>
        <w:rPr>
          <w:rFonts w:ascii="Times New Roman" w:hAnsi="Times New Roman"/>
          <w:sz w:val="28"/>
          <w:szCs w:val="28"/>
        </w:rPr>
      </w:pPr>
      <w:r>
        <w:rPr>
          <w:rFonts w:ascii="Times New Roman" w:hAnsi="Times New Roman"/>
          <w:sz w:val="28"/>
          <w:szCs w:val="28"/>
        </w:rPr>
        <w:t xml:space="preserve">Магистратура </w:t>
      </w:r>
      <w:r w:rsidRPr="00010578">
        <w:rPr>
          <w:rFonts w:ascii="Times New Roman" w:hAnsi="Times New Roman"/>
          <w:sz w:val="28"/>
          <w:szCs w:val="28"/>
        </w:rPr>
        <w:t>по направлению подготовки 44.0</w:t>
      </w:r>
      <w:r>
        <w:rPr>
          <w:rFonts w:ascii="Times New Roman" w:hAnsi="Times New Roman"/>
          <w:sz w:val="28"/>
          <w:szCs w:val="28"/>
        </w:rPr>
        <w:t>4</w:t>
      </w:r>
      <w:r w:rsidRPr="00010578">
        <w:rPr>
          <w:rFonts w:ascii="Times New Roman" w:hAnsi="Times New Roman"/>
          <w:sz w:val="28"/>
          <w:szCs w:val="28"/>
        </w:rPr>
        <w:t>.0</w:t>
      </w:r>
      <w:r>
        <w:rPr>
          <w:rFonts w:ascii="Times New Roman" w:hAnsi="Times New Roman"/>
          <w:sz w:val="28"/>
          <w:szCs w:val="28"/>
        </w:rPr>
        <w:t xml:space="preserve">2 </w:t>
      </w:r>
      <w:r w:rsidRPr="00010578">
        <w:rPr>
          <w:rFonts w:ascii="Times New Roman" w:hAnsi="Times New Roman"/>
          <w:sz w:val="28"/>
          <w:szCs w:val="28"/>
        </w:rPr>
        <w:t>П</w:t>
      </w:r>
      <w:r>
        <w:rPr>
          <w:rFonts w:ascii="Times New Roman" w:hAnsi="Times New Roman"/>
          <w:sz w:val="28"/>
          <w:szCs w:val="28"/>
        </w:rPr>
        <w:t>сихолого-п</w:t>
      </w:r>
      <w:r w:rsidRPr="00010578">
        <w:rPr>
          <w:rFonts w:ascii="Times New Roman" w:hAnsi="Times New Roman"/>
          <w:sz w:val="28"/>
          <w:szCs w:val="28"/>
        </w:rPr>
        <w:t>едагогическое образование</w:t>
      </w:r>
    </w:p>
    <w:p w:rsidR="00CB76DD" w:rsidRPr="00010578" w:rsidRDefault="00CB76DD" w:rsidP="00CB76DD">
      <w:pPr>
        <w:jc w:val="both"/>
        <w:rPr>
          <w:rFonts w:ascii="Times New Roman" w:hAnsi="Times New Roman"/>
          <w:sz w:val="28"/>
          <w:szCs w:val="28"/>
        </w:rPr>
      </w:pPr>
      <w:r w:rsidRPr="00010578">
        <w:rPr>
          <w:rFonts w:ascii="Times New Roman" w:hAnsi="Times New Roman"/>
          <w:sz w:val="28"/>
          <w:szCs w:val="28"/>
        </w:rPr>
        <w:t xml:space="preserve">Направленность (профиль) программы: </w:t>
      </w:r>
      <w:r>
        <w:rPr>
          <w:rFonts w:ascii="Times New Roman" w:hAnsi="Times New Roman"/>
          <w:sz w:val="28"/>
          <w:szCs w:val="28"/>
        </w:rPr>
        <w:t xml:space="preserve">Управление </w:t>
      </w:r>
      <w:r w:rsidRPr="00BC06A3">
        <w:rPr>
          <w:rFonts w:ascii="Times New Roman" w:eastAsia="Courier New" w:hAnsi="Times New Roman"/>
          <w:sz w:val="28"/>
          <w:szCs w:val="28"/>
          <w:lang w:bidi="ru-RU"/>
        </w:rPr>
        <w:t>дошкольн</w:t>
      </w:r>
      <w:r>
        <w:rPr>
          <w:rFonts w:ascii="Times New Roman" w:eastAsia="Courier New" w:hAnsi="Times New Roman"/>
          <w:sz w:val="28"/>
          <w:szCs w:val="28"/>
          <w:lang w:bidi="ru-RU"/>
        </w:rPr>
        <w:t>ым</w:t>
      </w:r>
      <w:r w:rsidRPr="00BC06A3">
        <w:rPr>
          <w:rFonts w:ascii="Times New Roman" w:eastAsia="Courier New" w:hAnsi="Times New Roman"/>
          <w:sz w:val="28"/>
          <w:szCs w:val="28"/>
          <w:lang w:bidi="ru-RU"/>
        </w:rPr>
        <w:t xml:space="preserve"> образовани</w:t>
      </w:r>
      <w:r>
        <w:rPr>
          <w:rFonts w:ascii="Times New Roman" w:eastAsia="Courier New" w:hAnsi="Times New Roman"/>
          <w:sz w:val="28"/>
          <w:szCs w:val="28"/>
          <w:lang w:bidi="ru-RU"/>
        </w:rPr>
        <w:t>ем</w:t>
      </w:r>
    </w:p>
    <w:p w:rsidR="00CB76DD" w:rsidRPr="00B27BE8" w:rsidRDefault="00CB76DD" w:rsidP="00CB76DD">
      <w:pPr>
        <w:spacing w:after="0" w:line="360" w:lineRule="auto"/>
        <w:jc w:val="both"/>
        <w:rPr>
          <w:rFonts w:ascii="Times New Roman" w:hAnsi="Times New Roman"/>
          <w:sz w:val="28"/>
          <w:szCs w:val="28"/>
        </w:rPr>
      </w:pPr>
      <w:r w:rsidRPr="00B27BE8">
        <w:rPr>
          <w:rFonts w:ascii="Times New Roman" w:hAnsi="Times New Roman"/>
          <w:sz w:val="28"/>
          <w:szCs w:val="28"/>
        </w:rPr>
        <w:t xml:space="preserve">Вид практики: </w:t>
      </w:r>
      <w:bookmarkStart w:id="2" w:name="_Hlk33456247"/>
      <w:r>
        <w:rPr>
          <w:rFonts w:ascii="Times New Roman" w:hAnsi="Times New Roman"/>
          <w:sz w:val="28"/>
          <w:szCs w:val="28"/>
        </w:rPr>
        <w:t>Производствен</w:t>
      </w:r>
      <w:r w:rsidRPr="000609E8">
        <w:rPr>
          <w:rFonts w:ascii="Times New Roman" w:hAnsi="Times New Roman"/>
          <w:sz w:val="28"/>
          <w:szCs w:val="28"/>
        </w:rPr>
        <w:t>ная</w:t>
      </w:r>
      <w:bookmarkEnd w:id="2"/>
      <w:r w:rsidRPr="00B27BE8">
        <w:rPr>
          <w:rFonts w:ascii="Times New Roman" w:hAnsi="Times New Roman"/>
          <w:sz w:val="28"/>
          <w:szCs w:val="28"/>
        </w:rPr>
        <w:t xml:space="preserve"> практика</w:t>
      </w:r>
    </w:p>
    <w:p w:rsidR="00CB76DD" w:rsidRPr="00EC1956" w:rsidRDefault="00CB76DD" w:rsidP="00CB76DD">
      <w:pPr>
        <w:jc w:val="both"/>
        <w:rPr>
          <w:rFonts w:ascii="Times New Roman" w:hAnsi="Times New Roman"/>
          <w:sz w:val="28"/>
          <w:szCs w:val="28"/>
        </w:rPr>
      </w:pPr>
      <w:r w:rsidRPr="00010578">
        <w:rPr>
          <w:rFonts w:ascii="Times New Roman" w:hAnsi="Times New Roman"/>
          <w:sz w:val="28"/>
          <w:szCs w:val="28"/>
        </w:rPr>
        <w:t xml:space="preserve">Тип практики: </w:t>
      </w:r>
      <w:r>
        <w:rPr>
          <w:rFonts w:ascii="Times New Roman" w:hAnsi="Times New Roman"/>
          <w:sz w:val="28"/>
          <w:szCs w:val="28"/>
        </w:rPr>
        <w:t xml:space="preserve">Организационно-управленческая </w:t>
      </w:r>
      <w:r w:rsidR="004C5EE0" w:rsidRPr="00EC1956">
        <w:rPr>
          <w:rFonts w:ascii="Times New Roman" w:hAnsi="Times New Roman"/>
          <w:sz w:val="28"/>
          <w:szCs w:val="28"/>
        </w:rPr>
        <w:t>1</w:t>
      </w:r>
    </w:p>
    <w:p w:rsidR="00CB76DD" w:rsidRPr="004352F7" w:rsidRDefault="004352F7" w:rsidP="004352F7">
      <w:pPr>
        <w:widowControl w:val="0"/>
        <w:autoSpaceDE w:val="0"/>
        <w:autoSpaceDN w:val="0"/>
        <w:adjustRightInd w:val="0"/>
        <w:spacing w:after="0" w:line="240" w:lineRule="auto"/>
        <w:ind w:firstLine="709"/>
        <w:jc w:val="both"/>
        <w:rPr>
          <w:rFonts w:ascii="Times New Roman" w:hAnsi="Times New Roman"/>
          <w:sz w:val="28"/>
          <w:szCs w:val="28"/>
        </w:rPr>
      </w:pPr>
      <w:r w:rsidRPr="004352F7">
        <w:rPr>
          <w:rFonts w:ascii="Times New Roman" w:hAnsi="Times New Roman"/>
          <w:sz w:val="28"/>
          <w:szCs w:val="28"/>
        </w:rPr>
        <w:t>Задания для практической подготовки:</w:t>
      </w:r>
    </w:p>
    <w:p w:rsidR="00CB76DD" w:rsidRPr="00010578" w:rsidRDefault="00CB76DD" w:rsidP="00CB76DD">
      <w:pPr>
        <w:pStyle w:val="af0"/>
        <w:jc w:val="both"/>
        <w:rPr>
          <w:sz w:val="28"/>
          <w:szCs w:val="28"/>
        </w:rPr>
      </w:pPr>
    </w:p>
    <w:p w:rsidR="00085F2F" w:rsidRPr="0072707D" w:rsidRDefault="00CB76DD" w:rsidP="0072707D">
      <w:pPr>
        <w:pStyle w:val="ab"/>
        <w:spacing w:after="0" w:line="240" w:lineRule="auto"/>
        <w:ind w:left="0" w:firstLine="644"/>
        <w:jc w:val="both"/>
        <w:rPr>
          <w:rStyle w:val="ad"/>
          <w:rFonts w:ascii="Times New Roman" w:hAnsi="Times New Roman"/>
          <w:noProof/>
          <w:color w:val="auto"/>
          <w:sz w:val="28"/>
          <w:szCs w:val="28"/>
        </w:rPr>
      </w:pPr>
      <w:r w:rsidRPr="0072707D">
        <w:rPr>
          <w:rStyle w:val="ad"/>
          <w:rFonts w:ascii="Times New Roman" w:hAnsi="Times New Roman"/>
          <w:noProof/>
          <w:color w:val="auto"/>
          <w:sz w:val="28"/>
          <w:szCs w:val="28"/>
        </w:rPr>
        <w:t xml:space="preserve">1. </w:t>
      </w:r>
      <w:r w:rsidR="00085F2F" w:rsidRPr="0072707D">
        <w:rPr>
          <w:rStyle w:val="ad"/>
          <w:rFonts w:ascii="Times New Roman" w:hAnsi="Times New Roman"/>
          <w:noProof/>
          <w:color w:val="auto"/>
          <w:sz w:val="28"/>
          <w:szCs w:val="28"/>
        </w:rPr>
        <w:t>Знакомство с общеобразовательно</w:t>
      </w:r>
      <w:r w:rsidR="0072707D" w:rsidRPr="0072707D">
        <w:rPr>
          <w:rStyle w:val="ad"/>
          <w:rFonts w:ascii="Times New Roman" w:hAnsi="Times New Roman"/>
          <w:noProof/>
          <w:color w:val="auto"/>
          <w:sz w:val="28"/>
          <w:szCs w:val="28"/>
        </w:rPr>
        <w:t xml:space="preserve">й организацией (базой практики). </w:t>
      </w:r>
    </w:p>
    <w:p w:rsidR="00085F2F" w:rsidRPr="0072707D" w:rsidRDefault="0072707D" w:rsidP="0072707D">
      <w:pPr>
        <w:pStyle w:val="ab"/>
        <w:spacing w:after="0" w:line="240" w:lineRule="auto"/>
        <w:ind w:left="0" w:firstLine="644"/>
        <w:jc w:val="both"/>
        <w:rPr>
          <w:rFonts w:ascii="Times New Roman" w:hAnsi="Times New Roman"/>
          <w:noProof/>
          <w:sz w:val="28"/>
          <w:szCs w:val="28"/>
        </w:rPr>
      </w:pPr>
      <w:r>
        <w:rPr>
          <w:rStyle w:val="ad"/>
          <w:rFonts w:ascii="Times New Roman" w:hAnsi="Times New Roman"/>
          <w:noProof/>
          <w:color w:val="auto"/>
          <w:sz w:val="28"/>
          <w:szCs w:val="28"/>
        </w:rPr>
        <w:t xml:space="preserve">2. </w:t>
      </w:r>
      <w:r w:rsidR="00085F2F" w:rsidRPr="0072707D">
        <w:rPr>
          <w:rStyle w:val="ad"/>
          <w:rFonts w:ascii="Times New Roman" w:hAnsi="Times New Roman"/>
          <w:noProof/>
          <w:color w:val="auto"/>
          <w:sz w:val="28"/>
          <w:szCs w:val="28"/>
        </w:rPr>
        <w:t xml:space="preserve">Изучение нормативной базы и научно-методической литературы по вопросам управления в </w:t>
      </w:r>
      <w:r w:rsidR="00085F2F" w:rsidRPr="0072707D">
        <w:rPr>
          <w:rFonts w:ascii="Times New Roman" w:hAnsi="Times New Roman"/>
          <w:sz w:val="28"/>
          <w:szCs w:val="28"/>
        </w:rPr>
        <w:t xml:space="preserve">дошкольном </w:t>
      </w:r>
      <w:r w:rsidR="00085F2F" w:rsidRPr="0072707D">
        <w:rPr>
          <w:rStyle w:val="ad"/>
          <w:rFonts w:ascii="Times New Roman" w:hAnsi="Times New Roman"/>
          <w:noProof/>
          <w:color w:val="auto"/>
          <w:sz w:val="28"/>
          <w:szCs w:val="28"/>
        </w:rPr>
        <w:t xml:space="preserve">образовании. </w:t>
      </w:r>
    </w:p>
    <w:p w:rsidR="00085F2F" w:rsidRPr="0072707D" w:rsidRDefault="0072707D" w:rsidP="0072707D">
      <w:pPr>
        <w:spacing w:after="0" w:line="240" w:lineRule="auto"/>
        <w:ind w:firstLine="644"/>
        <w:jc w:val="both"/>
        <w:rPr>
          <w:rFonts w:ascii="Times New Roman" w:hAnsi="Times New Roman"/>
          <w:b/>
          <w:sz w:val="28"/>
          <w:szCs w:val="28"/>
        </w:rPr>
      </w:pPr>
      <w:r>
        <w:rPr>
          <w:rFonts w:ascii="Times New Roman" w:hAnsi="Times New Roman"/>
          <w:color w:val="000000"/>
          <w:sz w:val="28"/>
          <w:szCs w:val="28"/>
        </w:rPr>
        <w:t xml:space="preserve">2. </w:t>
      </w:r>
      <w:r w:rsidR="00085F2F" w:rsidRPr="0072707D">
        <w:rPr>
          <w:rFonts w:ascii="Times New Roman" w:hAnsi="Times New Roman"/>
          <w:color w:val="000000"/>
          <w:sz w:val="28"/>
          <w:szCs w:val="28"/>
        </w:rPr>
        <w:t>Описание и</w:t>
      </w:r>
      <w:r w:rsidR="00085F2F" w:rsidRPr="0072707D">
        <w:rPr>
          <w:rFonts w:ascii="Times New Roman" w:hAnsi="Times New Roman"/>
          <w:sz w:val="28"/>
          <w:szCs w:val="28"/>
        </w:rPr>
        <w:t xml:space="preserve"> анализ стратегии документооборота ДОО, оценка его эффективности</w:t>
      </w:r>
    </w:p>
    <w:p w:rsidR="00085F2F" w:rsidRPr="0072707D" w:rsidRDefault="0072707D" w:rsidP="0072707D">
      <w:pPr>
        <w:spacing w:after="0" w:line="240" w:lineRule="auto"/>
        <w:ind w:firstLine="644"/>
        <w:jc w:val="both"/>
        <w:rPr>
          <w:rFonts w:ascii="Times New Roman" w:hAnsi="Times New Roman"/>
          <w:sz w:val="28"/>
          <w:szCs w:val="28"/>
        </w:rPr>
      </w:pPr>
      <w:r>
        <w:rPr>
          <w:rFonts w:ascii="Times New Roman" w:hAnsi="Times New Roman"/>
          <w:sz w:val="28"/>
          <w:szCs w:val="28"/>
        </w:rPr>
        <w:t xml:space="preserve">3. </w:t>
      </w:r>
      <w:r w:rsidR="00085F2F" w:rsidRPr="0072707D">
        <w:rPr>
          <w:rFonts w:ascii="Times New Roman" w:hAnsi="Times New Roman"/>
          <w:sz w:val="28"/>
          <w:szCs w:val="28"/>
        </w:rPr>
        <w:t xml:space="preserve">Анализ соответствия организации работы ДОО Санитарно-эпидемиологическим требованиям </w:t>
      </w:r>
    </w:p>
    <w:p w:rsidR="00085F2F" w:rsidRPr="0072707D" w:rsidRDefault="0072707D" w:rsidP="0072707D">
      <w:pPr>
        <w:spacing w:after="0" w:line="240" w:lineRule="auto"/>
        <w:ind w:firstLine="644"/>
        <w:jc w:val="both"/>
        <w:rPr>
          <w:rFonts w:ascii="Times New Roman" w:hAnsi="Times New Roman"/>
          <w:sz w:val="28"/>
          <w:szCs w:val="28"/>
        </w:rPr>
      </w:pPr>
      <w:r>
        <w:rPr>
          <w:rFonts w:ascii="Times New Roman" w:hAnsi="Times New Roman"/>
          <w:sz w:val="28"/>
          <w:szCs w:val="28"/>
        </w:rPr>
        <w:t xml:space="preserve">4. </w:t>
      </w:r>
      <w:r w:rsidR="00085F2F" w:rsidRPr="0072707D">
        <w:rPr>
          <w:rFonts w:ascii="Times New Roman" w:hAnsi="Times New Roman"/>
          <w:sz w:val="28"/>
          <w:szCs w:val="28"/>
        </w:rPr>
        <w:t>Знакомство с работой Совета ДОО</w:t>
      </w:r>
    </w:p>
    <w:p w:rsidR="00085F2F" w:rsidRPr="0072707D" w:rsidRDefault="0072707D" w:rsidP="0072707D">
      <w:pPr>
        <w:spacing w:after="0" w:line="240" w:lineRule="auto"/>
        <w:ind w:firstLine="644"/>
        <w:jc w:val="both"/>
        <w:rPr>
          <w:rFonts w:ascii="Times New Roman" w:hAnsi="Times New Roman"/>
          <w:color w:val="000000"/>
          <w:sz w:val="28"/>
          <w:szCs w:val="28"/>
        </w:rPr>
      </w:pPr>
      <w:r>
        <w:rPr>
          <w:rFonts w:ascii="Times New Roman" w:hAnsi="Times New Roman"/>
          <w:sz w:val="28"/>
          <w:szCs w:val="28"/>
        </w:rPr>
        <w:t xml:space="preserve">5. </w:t>
      </w:r>
      <w:r w:rsidR="00085F2F" w:rsidRPr="0072707D">
        <w:rPr>
          <w:rFonts w:ascii="Times New Roman" w:hAnsi="Times New Roman"/>
          <w:sz w:val="28"/>
          <w:szCs w:val="28"/>
        </w:rPr>
        <w:t>Наблюдение и анализ организационной структуры ДОО и разработка предложения по ее совершенствованию</w:t>
      </w:r>
    </w:p>
    <w:p w:rsidR="00085F2F" w:rsidRPr="0072707D" w:rsidRDefault="0072707D" w:rsidP="0072707D">
      <w:pPr>
        <w:spacing w:after="0" w:line="240" w:lineRule="auto"/>
        <w:ind w:firstLine="644"/>
        <w:jc w:val="both"/>
        <w:rPr>
          <w:rFonts w:ascii="Times New Roman" w:hAnsi="Times New Roman"/>
          <w:sz w:val="28"/>
          <w:szCs w:val="28"/>
        </w:rPr>
      </w:pPr>
      <w:r>
        <w:rPr>
          <w:rFonts w:ascii="Times New Roman" w:hAnsi="Times New Roman"/>
          <w:sz w:val="28"/>
          <w:szCs w:val="28"/>
        </w:rPr>
        <w:t xml:space="preserve">6. </w:t>
      </w:r>
      <w:r w:rsidR="00085F2F" w:rsidRPr="0072707D">
        <w:rPr>
          <w:rFonts w:ascii="Times New Roman" w:hAnsi="Times New Roman"/>
          <w:sz w:val="28"/>
          <w:szCs w:val="28"/>
        </w:rPr>
        <w:t>Анализ информационной открытости ДОО. Знакомство с сайтом дошкольной образовательной организации</w:t>
      </w:r>
    </w:p>
    <w:p w:rsidR="00085F2F" w:rsidRPr="0072707D" w:rsidRDefault="0072707D" w:rsidP="0072707D">
      <w:pPr>
        <w:spacing w:after="0" w:line="240" w:lineRule="auto"/>
        <w:ind w:firstLine="644"/>
        <w:jc w:val="both"/>
        <w:rPr>
          <w:rFonts w:ascii="Times New Roman" w:hAnsi="Times New Roman"/>
          <w:sz w:val="28"/>
          <w:szCs w:val="28"/>
        </w:rPr>
      </w:pPr>
      <w:r>
        <w:rPr>
          <w:rFonts w:ascii="Times New Roman" w:hAnsi="Times New Roman"/>
          <w:bCs/>
          <w:iCs/>
          <w:sz w:val="28"/>
          <w:szCs w:val="28"/>
        </w:rPr>
        <w:t xml:space="preserve">7. </w:t>
      </w:r>
      <w:r w:rsidR="00085F2F" w:rsidRPr="0072707D">
        <w:rPr>
          <w:rFonts w:ascii="Times New Roman" w:hAnsi="Times New Roman"/>
          <w:bCs/>
          <w:iCs/>
          <w:sz w:val="28"/>
          <w:szCs w:val="28"/>
        </w:rPr>
        <w:t>Анализ наличия и</w:t>
      </w:r>
      <w:r w:rsidR="00085F2F" w:rsidRPr="0072707D">
        <w:rPr>
          <w:rFonts w:ascii="Times New Roman" w:hAnsi="Times New Roman"/>
          <w:sz w:val="28"/>
          <w:szCs w:val="28"/>
        </w:rPr>
        <w:t xml:space="preserve">нновационных форм взаимодействия родителей и социума в рамках государственно-общественного управления. </w:t>
      </w:r>
    </w:p>
    <w:p w:rsidR="00CB76DD" w:rsidRPr="00010578" w:rsidRDefault="00CB76DD" w:rsidP="00085F2F">
      <w:pPr>
        <w:pStyle w:val="ab"/>
        <w:spacing w:after="0" w:line="240" w:lineRule="auto"/>
        <w:ind w:left="644"/>
        <w:jc w:val="both"/>
        <w:rPr>
          <w:rFonts w:ascii="Times New Roman" w:hAnsi="Times New Roman"/>
          <w:sz w:val="28"/>
          <w:szCs w:val="28"/>
        </w:rPr>
      </w:pPr>
    </w:p>
    <w:p w:rsidR="00CB76DD" w:rsidRPr="00010578" w:rsidRDefault="00CB76DD" w:rsidP="00CB76DD">
      <w:pPr>
        <w:pStyle w:val="af0"/>
        <w:rPr>
          <w:sz w:val="28"/>
          <w:szCs w:val="28"/>
        </w:rPr>
      </w:pPr>
      <w:r w:rsidRPr="00010578">
        <w:rPr>
          <w:sz w:val="28"/>
          <w:szCs w:val="28"/>
        </w:rPr>
        <w:t>Дата выдачи задания:     __.__.20__ г.</w:t>
      </w:r>
    </w:p>
    <w:p w:rsidR="00CB76DD" w:rsidRPr="00010578" w:rsidRDefault="00CB76DD" w:rsidP="00CB76DD">
      <w:pPr>
        <w:shd w:val="clear" w:color="auto" w:fill="FFFFFF"/>
        <w:tabs>
          <w:tab w:val="left" w:pos="2626"/>
          <w:tab w:val="left" w:leader="underscore" w:pos="5626"/>
        </w:tabs>
        <w:spacing w:after="0" w:line="240" w:lineRule="auto"/>
        <w:rPr>
          <w:rFonts w:ascii="Times New Roman" w:hAnsi="Times New Roman"/>
          <w:sz w:val="28"/>
          <w:szCs w:val="28"/>
        </w:rPr>
      </w:pPr>
      <w:r w:rsidRPr="00010578">
        <w:rPr>
          <w:rFonts w:ascii="Times New Roman" w:hAnsi="Times New Roman"/>
          <w:sz w:val="28"/>
          <w:szCs w:val="28"/>
        </w:rPr>
        <w:t xml:space="preserve">Руководитель (ФИО) :  __________    </w:t>
      </w:r>
    </w:p>
    <w:p w:rsidR="00CB76DD" w:rsidRPr="00010578" w:rsidRDefault="00CB76DD" w:rsidP="00CB76DD">
      <w:pPr>
        <w:shd w:val="clear" w:color="auto" w:fill="FFFFFF"/>
        <w:tabs>
          <w:tab w:val="left" w:pos="2626"/>
          <w:tab w:val="left" w:leader="underscore" w:pos="5626"/>
        </w:tabs>
        <w:spacing w:after="0" w:line="240" w:lineRule="auto"/>
        <w:rPr>
          <w:rFonts w:ascii="Times New Roman" w:hAnsi="Times New Roman"/>
          <w:sz w:val="28"/>
          <w:szCs w:val="28"/>
        </w:rPr>
      </w:pPr>
      <w:r w:rsidRPr="00010578">
        <w:rPr>
          <w:rFonts w:ascii="Times New Roman" w:hAnsi="Times New Roman"/>
          <w:sz w:val="28"/>
          <w:szCs w:val="28"/>
        </w:rPr>
        <w:t>Задание принял(а) к исполнению (ФИО):  ___________</w:t>
      </w:r>
    </w:p>
    <w:p w:rsidR="00CB76DD" w:rsidRPr="00CB76DD" w:rsidRDefault="00CB76DD" w:rsidP="00CB76DD">
      <w:pPr>
        <w:autoSpaceDE w:val="0"/>
        <w:autoSpaceDN w:val="0"/>
        <w:adjustRightInd w:val="0"/>
        <w:spacing w:after="0" w:line="240" w:lineRule="auto"/>
        <w:jc w:val="right"/>
        <w:rPr>
          <w:rFonts w:ascii="Times New Roman" w:hAnsi="Times New Roman"/>
          <w:b/>
          <w:sz w:val="28"/>
          <w:szCs w:val="28"/>
        </w:rPr>
      </w:pPr>
      <w:r w:rsidRPr="00010578">
        <w:rPr>
          <w:rFonts w:ascii="Times New Roman" w:hAnsi="Times New Roman"/>
          <w:sz w:val="28"/>
          <w:szCs w:val="28"/>
        </w:rPr>
        <w:br w:type="page"/>
      </w:r>
      <w:r w:rsidRPr="00CB76DD">
        <w:rPr>
          <w:rFonts w:ascii="Times New Roman" w:hAnsi="Times New Roman"/>
          <w:b/>
          <w:sz w:val="28"/>
          <w:szCs w:val="28"/>
        </w:rPr>
        <w:t>Приложение 3</w:t>
      </w:r>
    </w:p>
    <w:p w:rsidR="00CB76DD" w:rsidRPr="00010578" w:rsidRDefault="00CB76DD" w:rsidP="00CB76DD">
      <w:pPr>
        <w:autoSpaceDE w:val="0"/>
        <w:autoSpaceDN w:val="0"/>
        <w:adjustRightInd w:val="0"/>
        <w:spacing w:after="0" w:line="240" w:lineRule="auto"/>
        <w:jc w:val="center"/>
        <w:rPr>
          <w:rFonts w:ascii="Times New Roman" w:hAnsi="Times New Roman"/>
          <w:bCs/>
          <w:sz w:val="28"/>
          <w:szCs w:val="28"/>
        </w:rPr>
      </w:pPr>
      <w:r w:rsidRPr="00010578">
        <w:rPr>
          <w:rFonts w:ascii="Times New Roman" w:hAnsi="Times New Roman"/>
          <w:bCs/>
          <w:sz w:val="28"/>
          <w:szCs w:val="28"/>
        </w:rPr>
        <w:t xml:space="preserve">Частное  учреждение образовательная организация </w:t>
      </w:r>
    </w:p>
    <w:p w:rsidR="00CB76DD" w:rsidRPr="00010578" w:rsidRDefault="00CB76DD" w:rsidP="00CB76DD">
      <w:pPr>
        <w:autoSpaceDE w:val="0"/>
        <w:autoSpaceDN w:val="0"/>
        <w:adjustRightInd w:val="0"/>
        <w:spacing w:after="0" w:line="240" w:lineRule="auto"/>
        <w:jc w:val="center"/>
        <w:rPr>
          <w:rFonts w:ascii="Times New Roman" w:hAnsi="Times New Roman"/>
          <w:bCs/>
          <w:sz w:val="28"/>
          <w:szCs w:val="28"/>
        </w:rPr>
      </w:pPr>
      <w:r w:rsidRPr="00010578">
        <w:rPr>
          <w:rFonts w:ascii="Times New Roman" w:hAnsi="Times New Roman"/>
          <w:bCs/>
          <w:sz w:val="28"/>
          <w:szCs w:val="28"/>
        </w:rPr>
        <w:t>высшего образования «Омская гуманитарная академия»</w:t>
      </w:r>
    </w:p>
    <w:p w:rsidR="00CB76DD" w:rsidRPr="00010578" w:rsidRDefault="00CB76DD" w:rsidP="00CB76DD">
      <w:pPr>
        <w:autoSpaceDE w:val="0"/>
        <w:autoSpaceDN w:val="0"/>
        <w:adjustRightInd w:val="0"/>
        <w:spacing w:after="0" w:line="240" w:lineRule="auto"/>
        <w:jc w:val="center"/>
        <w:rPr>
          <w:rFonts w:ascii="Times New Roman" w:hAnsi="Times New Roman"/>
          <w:b/>
          <w:bCs/>
          <w:sz w:val="28"/>
          <w:szCs w:val="28"/>
        </w:rPr>
      </w:pPr>
    </w:p>
    <w:p w:rsidR="00CB76DD" w:rsidRPr="004352F7" w:rsidRDefault="004352F7" w:rsidP="004352F7">
      <w:pPr>
        <w:spacing w:after="0" w:line="240" w:lineRule="auto"/>
        <w:jc w:val="center"/>
        <w:outlineLvl w:val="1"/>
        <w:rPr>
          <w:rFonts w:ascii="Times New Roman" w:eastAsia="Calibri" w:hAnsi="Times New Roman"/>
          <w:b/>
          <w:sz w:val="24"/>
          <w:szCs w:val="24"/>
          <w:lang w:eastAsia="en-US"/>
        </w:rPr>
      </w:pPr>
      <w:r w:rsidRPr="004352F7">
        <w:rPr>
          <w:rFonts w:ascii="Times New Roman" w:eastAsia="Calibri" w:hAnsi="Times New Roman"/>
          <w:b/>
          <w:sz w:val="24"/>
          <w:szCs w:val="24"/>
          <w:lang w:eastAsia="en-US"/>
        </w:rPr>
        <w:t>СОВМЕСТНЫЙ  РАБОЧИЙ ГРАФИК (ПЛАН) ПРОГРАММЫ ПРАКТИЧЕСКОЙ ПОДГОТОВКИ ( ПРОИЗВОДСТВЕННАЯ ПРАКТИКА)</w:t>
      </w:r>
      <w:r w:rsidRPr="004352F7">
        <w:rPr>
          <w:rFonts w:ascii="Times New Roman" w:hAnsi="Times New Roman"/>
          <w:sz w:val="28"/>
          <w:szCs w:val="28"/>
        </w:rPr>
        <w:t xml:space="preserve"> </w:t>
      </w:r>
      <w:r w:rsidR="00CB76DD" w:rsidRPr="00010578">
        <w:rPr>
          <w:b/>
          <w:sz w:val="28"/>
          <w:szCs w:val="28"/>
        </w:rPr>
        <w:t xml:space="preserve"> </w:t>
      </w:r>
    </w:p>
    <w:p w:rsidR="00CB76DD" w:rsidRPr="00010578" w:rsidRDefault="00CB76DD" w:rsidP="00CB76DD">
      <w:pPr>
        <w:pStyle w:val="Default"/>
        <w:spacing w:before="240"/>
        <w:jc w:val="center"/>
        <w:rPr>
          <w:color w:val="auto"/>
        </w:rPr>
      </w:pPr>
      <w:r w:rsidRPr="00010578">
        <w:rPr>
          <w:color w:val="auto"/>
          <w:sz w:val="28"/>
          <w:szCs w:val="28"/>
        </w:rPr>
        <w:t xml:space="preserve">_________________________________________________________________ </w:t>
      </w:r>
      <w:r w:rsidRPr="00010578">
        <w:rPr>
          <w:color w:val="auto"/>
        </w:rPr>
        <w:t xml:space="preserve">(Ф.И.О. обучающегося) </w:t>
      </w:r>
    </w:p>
    <w:p w:rsidR="00CB76DD" w:rsidRPr="00CB76DD" w:rsidRDefault="00CB76DD" w:rsidP="00CB76DD">
      <w:pPr>
        <w:spacing w:after="0" w:line="240" w:lineRule="auto"/>
        <w:jc w:val="both"/>
        <w:rPr>
          <w:rFonts w:ascii="Times New Roman" w:hAnsi="Times New Roman"/>
          <w:sz w:val="24"/>
          <w:szCs w:val="24"/>
          <w:u w:val="single"/>
        </w:rPr>
      </w:pPr>
      <w:r w:rsidRPr="00CB76DD">
        <w:rPr>
          <w:rFonts w:ascii="Times New Roman" w:hAnsi="Times New Roman"/>
          <w:sz w:val="24"/>
          <w:szCs w:val="24"/>
        </w:rPr>
        <w:t>Направление подготовки: 44</w:t>
      </w:r>
      <w:r w:rsidRPr="00CB76DD">
        <w:rPr>
          <w:rFonts w:ascii="Times New Roman" w:hAnsi="Times New Roman"/>
          <w:sz w:val="24"/>
          <w:szCs w:val="24"/>
          <w:u w:val="single"/>
        </w:rPr>
        <w:t>.04.02Психолого-педагогическое образование</w:t>
      </w:r>
    </w:p>
    <w:p w:rsidR="00CB76DD" w:rsidRDefault="00CB76DD" w:rsidP="00CB76DD">
      <w:pPr>
        <w:spacing w:after="0" w:line="240" w:lineRule="auto"/>
        <w:jc w:val="both"/>
        <w:rPr>
          <w:rFonts w:ascii="Times New Roman" w:hAnsi="Times New Roman"/>
          <w:sz w:val="24"/>
          <w:szCs w:val="24"/>
        </w:rPr>
      </w:pPr>
      <w:r w:rsidRPr="00CB76DD">
        <w:rPr>
          <w:rFonts w:ascii="Times New Roman" w:hAnsi="Times New Roman"/>
          <w:sz w:val="24"/>
          <w:szCs w:val="24"/>
        </w:rPr>
        <w:t xml:space="preserve">Направленность (профиль) программы </w:t>
      </w:r>
      <w:r w:rsidRPr="00CB76DD">
        <w:rPr>
          <w:rFonts w:ascii="Times New Roman" w:hAnsi="Times New Roman"/>
          <w:sz w:val="24"/>
          <w:szCs w:val="24"/>
          <w:u w:val="single"/>
        </w:rPr>
        <w:t>Управление дошкольным образованием</w:t>
      </w:r>
      <w:r w:rsidRPr="007D37BB">
        <w:rPr>
          <w:rFonts w:ascii="Times New Roman" w:hAnsi="Times New Roman"/>
          <w:sz w:val="24"/>
          <w:szCs w:val="24"/>
        </w:rPr>
        <w:t xml:space="preserve"> </w:t>
      </w:r>
    </w:p>
    <w:p w:rsidR="00CB76DD" w:rsidRPr="009F1810" w:rsidRDefault="00CB76DD" w:rsidP="00CB76DD">
      <w:pPr>
        <w:spacing w:after="0" w:line="240" w:lineRule="auto"/>
        <w:jc w:val="both"/>
        <w:rPr>
          <w:rFonts w:ascii="Times New Roman" w:hAnsi="Times New Roman"/>
          <w:sz w:val="24"/>
          <w:szCs w:val="24"/>
        </w:rPr>
      </w:pPr>
      <w:r w:rsidRPr="007D37BB">
        <w:rPr>
          <w:rFonts w:ascii="Times New Roman" w:hAnsi="Times New Roman"/>
          <w:sz w:val="24"/>
          <w:szCs w:val="24"/>
        </w:rPr>
        <w:t xml:space="preserve">Вид практики: </w:t>
      </w:r>
      <w:r w:rsidRPr="009F1810">
        <w:rPr>
          <w:rFonts w:ascii="Times New Roman" w:hAnsi="Times New Roman"/>
          <w:sz w:val="24"/>
          <w:szCs w:val="24"/>
        </w:rPr>
        <w:t>Производственная практика</w:t>
      </w:r>
      <w:r w:rsidRPr="00CB76DD">
        <w:t xml:space="preserve"> </w:t>
      </w:r>
      <w:r w:rsidRPr="00CB76DD">
        <w:rPr>
          <w:rFonts w:ascii="Times New Roman" w:hAnsi="Times New Roman"/>
          <w:sz w:val="24"/>
          <w:szCs w:val="24"/>
        </w:rPr>
        <w:t>К.М.04.04(П)</w:t>
      </w:r>
    </w:p>
    <w:p w:rsidR="00CB76DD" w:rsidRPr="00EC1956" w:rsidRDefault="00CB76DD" w:rsidP="00CB76DD">
      <w:pPr>
        <w:spacing w:after="0" w:line="240" w:lineRule="auto"/>
        <w:jc w:val="both"/>
      </w:pPr>
      <w:r w:rsidRPr="009F1810">
        <w:rPr>
          <w:rFonts w:ascii="Times New Roman" w:hAnsi="Times New Roman"/>
          <w:sz w:val="24"/>
          <w:szCs w:val="24"/>
        </w:rPr>
        <w:t>Тип практики: Организационно-управленческая</w:t>
      </w:r>
      <w:r>
        <w:rPr>
          <w:rFonts w:ascii="Times New Roman" w:hAnsi="Times New Roman"/>
          <w:sz w:val="24"/>
          <w:szCs w:val="24"/>
        </w:rPr>
        <w:t xml:space="preserve"> </w:t>
      </w:r>
      <w:r w:rsidR="004C5EE0" w:rsidRPr="00EC1956">
        <w:rPr>
          <w:rFonts w:ascii="Times New Roman" w:hAnsi="Times New Roman"/>
          <w:sz w:val="24"/>
          <w:szCs w:val="24"/>
        </w:rPr>
        <w:t>1</w:t>
      </w:r>
    </w:p>
    <w:p w:rsidR="00CB76DD" w:rsidRPr="007D37BB" w:rsidRDefault="00CB76DD" w:rsidP="00CB76DD">
      <w:pPr>
        <w:pStyle w:val="Default"/>
        <w:rPr>
          <w:color w:val="auto"/>
        </w:rPr>
      </w:pPr>
      <w:r w:rsidRPr="007D37BB">
        <w:rPr>
          <w:color w:val="auto"/>
        </w:rPr>
        <w:t>Руководитель практики от ОмГА _________________________________________</w:t>
      </w:r>
    </w:p>
    <w:p w:rsidR="00CB76DD" w:rsidRPr="007D37BB" w:rsidRDefault="00CB76DD" w:rsidP="00CB76DD">
      <w:pPr>
        <w:pStyle w:val="Default"/>
        <w:jc w:val="both"/>
        <w:rPr>
          <w:color w:val="auto"/>
        </w:rPr>
      </w:pPr>
      <w:r w:rsidRPr="007D37BB">
        <w:rPr>
          <w:color w:val="auto"/>
        </w:rPr>
        <w:t xml:space="preserve">                                                          (Уч. степень, уч. звание, Фамилия И.О.)</w:t>
      </w:r>
    </w:p>
    <w:p w:rsidR="00CB76DD" w:rsidRPr="007D37BB" w:rsidRDefault="00CB76DD" w:rsidP="00CB76DD">
      <w:pPr>
        <w:pStyle w:val="Default"/>
        <w:rPr>
          <w:color w:val="auto"/>
        </w:rPr>
      </w:pPr>
      <w:r w:rsidRPr="007D37BB">
        <w:rPr>
          <w:color w:val="auto"/>
        </w:rPr>
        <w:t>Наименование профильной организации ___________________________________</w:t>
      </w:r>
    </w:p>
    <w:p w:rsidR="00CB76DD" w:rsidRPr="007D37BB" w:rsidRDefault="00CB76DD" w:rsidP="00CB76DD">
      <w:pPr>
        <w:pStyle w:val="Default"/>
        <w:jc w:val="both"/>
        <w:rPr>
          <w:color w:val="auto"/>
        </w:rPr>
      </w:pPr>
      <w:r w:rsidRPr="007D37BB">
        <w:rPr>
          <w:color w:val="auto"/>
        </w:rPr>
        <w:t>______________________________________________________________________</w:t>
      </w:r>
    </w:p>
    <w:p w:rsidR="00CB76DD" w:rsidRPr="007D37BB" w:rsidRDefault="00CB76DD" w:rsidP="00CB76DD">
      <w:pPr>
        <w:pStyle w:val="Default"/>
        <w:rPr>
          <w:color w:val="auto"/>
        </w:rPr>
      </w:pPr>
      <w:r w:rsidRPr="007D37BB">
        <w:rPr>
          <w:color w:val="auto"/>
        </w:rPr>
        <w:t>Руководитель практики от профильной организации_________________________</w:t>
      </w:r>
    </w:p>
    <w:p w:rsidR="00CB76DD" w:rsidRPr="007D37BB" w:rsidRDefault="00CB76DD" w:rsidP="00CB76DD">
      <w:pPr>
        <w:pStyle w:val="Default"/>
        <w:jc w:val="right"/>
        <w:rPr>
          <w:color w:val="auto"/>
        </w:rPr>
      </w:pPr>
      <w:r w:rsidRPr="007D37BB">
        <w:rPr>
          <w:color w:val="auto"/>
        </w:rPr>
        <w:t xml:space="preserve">(должность Ф.И.О.) </w:t>
      </w:r>
    </w:p>
    <w:p w:rsidR="00CB76DD" w:rsidRPr="007D37BB" w:rsidRDefault="00CB76DD" w:rsidP="00CB76DD">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559"/>
        <w:gridCol w:w="7938"/>
      </w:tblGrid>
      <w:tr w:rsidR="00CB76DD" w:rsidRPr="007D37BB" w:rsidTr="00085F2F">
        <w:tc>
          <w:tcPr>
            <w:tcW w:w="817" w:type="dxa"/>
          </w:tcPr>
          <w:p w:rsidR="00CB76DD" w:rsidRPr="007D37BB" w:rsidRDefault="00CB76DD" w:rsidP="00085F2F">
            <w:pPr>
              <w:spacing w:after="0" w:line="240" w:lineRule="auto"/>
              <w:jc w:val="center"/>
              <w:rPr>
                <w:rFonts w:ascii="Times New Roman" w:hAnsi="Times New Roman"/>
                <w:sz w:val="24"/>
                <w:szCs w:val="24"/>
              </w:rPr>
            </w:pPr>
            <w:r w:rsidRPr="007D37BB">
              <w:rPr>
                <w:rFonts w:ascii="Times New Roman" w:hAnsi="Times New Roman"/>
                <w:sz w:val="24"/>
                <w:szCs w:val="24"/>
              </w:rPr>
              <w:t>№</w:t>
            </w:r>
          </w:p>
        </w:tc>
        <w:tc>
          <w:tcPr>
            <w:tcW w:w="1559" w:type="dxa"/>
          </w:tcPr>
          <w:p w:rsidR="00CB76DD" w:rsidRPr="007D37BB" w:rsidRDefault="00CB76DD" w:rsidP="00085F2F">
            <w:pPr>
              <w:spacing w:after="0" w:line="240" w:lineRule="auto"/>
              <w:jc w:val="center"/>
              <w:rPr>
                <w:rFonts w:ascii="Times New Roman" w:hAnsi="Times New Roman"/>
                <w:sz w:val="24"/>
                <w:szCs w:val="24"/>
              </w:rPr>
            </w:pPr>
            <w:r w:rsidRPr="007D37BB">
              <w:rPr>
                <w:rFonts w:ascii="Times New Roman" w:hAnsi="Times New Roman"/>
                <w:sz w:val="24"/>
                <w:szCs w:val="24"/>
              </w:rPr>
              <w:t xml:space="preserve">Сроки </w:t>
            </w:r>
          </w:p>
          <w:p w:rsidR="00CB76DD" w:rsidRPr="007D37BB" w:rsidRDefault="00CB76DD" w:rsidP="00085F2F">
            <w:pPr>
              <w:spacing w:after="0" w:line="240" w:lineRule="auto"/>
              <w:jc w:val="center"/>
              <w:rPr>
                <w:rFonts w:ascii="Times New Roman" w:hAnsi="Times New Roman"/>
                <w:sz w:val="24"/>
                <w:szCs w:val="24"/>
              </w:rPr>
            </w:pPr>
            <w:r w:rsidRPr="007D37BB">
              <w:rPr>
                <w:rFonts w:ascii="Times New Roman" w:hAnsi="Times New Roman"/>
                <w:sz w:val="24"/>
                <w:szCs w:val="24"/>
              </w:rPr>
              <w:t>проведения</w:t>
            </w:r>
          </w:p>
        </w:tc>
        <w:tc>
          <w:tcPr>
            <w:tcW w:w="7938" w:type="dxa"/>
          </w:tcPr>
          <w:p w:rsidR="00CB76DD" w:rsidRPr="007D37BB" w:rsidRDefault="00CB76DD" w:rsidP="00085F2F">
            <w:pPr>
              <w:spacing w:after="0" w:line="240" w:lineRule="auto"/>
              <w:jc w:val="center"/>
              <w:rPr>
                <w:rFonts w:ascii="Times New Roman" w:hAnsi="Times New Roman"/>
                <w:sz w:val="24"/>
                <w:szCs w:val="24"/>
              </w:rPr>
            </w:pPr>
            <w:r w:rsidRPr="007D37BB">
              <w:rPr>
                <w:rFonts w:ascii="Times New Roman" w:hAnsi="Times New Roman"/>
                <w:sz w:val="24"/>
                <w:szCs w:val="24"/>
              </w:rPr>
              <w:t>Планируемые работы</w:t>
            </w:r>
          </w:p>
        </w:tc>
      </w:tr>
      <w:tr w:rsidR="00CB76DD" w:rsidRPr="007D37BB" w:rsidTr="00085F2F">
        <w:tc>
          <w:tcPr>
            <w:tcW w:w="817" w:type="dxa"/>
          </w:tcPr>
          <w:p w:rsidR="00CB76DD" w:rsidRPr="007D37BB" w:rsidRDefault="00CB76DD" w:rsidP="00CB76DD">
            <w:pPr>
              <w:pStyle w:val="ab"/>
              <w:numPr>
                <w:ilvl w:val="0"/>
                <w:numId w:val="8"/>
              </w:numPr>
              <w:spacing w:after="0" w:line="240" w:lineRule="auto"/>
              <w:rPr>
                <w:rFonts w:ascii="Times New Roman" w:hAnsi="Times New Roman"/>
                <w:sz w:val="24"/>
                <w:szCs w:val="24"/>
              </w:rPr>
            </w:pPr>
          </w:p>
        </w:tc>
        <w:tc>
          <w:tcPr>
            <w:tcW w:w="1559" w:type="dxa"/>
          </w:tcPr>
          <w:p w:rsidR="00CB76DD" w:rsidRPr="007D37BB" w:rsidRDefault="00CB76DD" w:rsidP="00085F2F">
            <w:pPr>
              <w:spacing w:after="0" w:line="240" w:lineRule="auto"/>
              <w:jc w:val="center"/>
              <w:rPr>
                <w:rFonts w:ascii="Times New Roman" w:hAnsi="Times New Roman"/>
                <w:sz w:val="24"/>
                <w:szCs w:val="24"/>
              </w:rPr>
            </w:pPr>
          </w:p>
        </w:tc>
        <w:tc>
          <w:tcPr>
            <w:tcW w:w="7938" w:type="dxa"/>
          </w:tcPr>
          <w:p w:rsidR="00CB76DD" w:rsidRPr="007D37BB" w:rsidRDefault="00CB76DD" w:rsidP="00085F2F">
            <w:pPr>
              <w:spacing w:after="0" w:line="240" w:lineRule="auto"/>
              <w:rPr>
                <w:rFonts w:ascii="Times New Roman" w:hAnsi="Times New Roman"/>
                <w:sz w:val="24"/>
                <w:szCs w:val="24"/>
              </w:rPr>
            </w:pPr>
            <w:r w:rsidRPr="007D37BB">
              <w:rPr>
                <w:rFonts w:ascii="Times New Roman" w:hAnsi="Times New Roman"/>
                <w:sz w:val="24"/>
                <w:szCs w:val="24"/>
              </w:rPr>
              <w:t>Инструктаж по технике безопасности</w:t>
            </w:r>
          </w:p>
        </w:tc>
      </w:tr>
      <w:tr w:rsidR="00CB76DD" w:rsidRPr="007D37BB" w:rsidTr="00085F2F">
        <w:tc>
          <w:tcPr>
            <w:tcW w:w="817" w:type="dxa"/>
          </w:tcPr>
          <w:p w:rsidR="00CB76DD" w:rsidRPr="007D37BB" w:rsidRDefault="00CB76DD" w:rsidP="00CB76DD">
            <w:pPr>
              <w:pStyle w:val="ab"/>
              <w:numPr>
                <w:ilvl w:val="0"/>
                <w:numId w:val="8"/>
              </w:numPr>
              <w:spacing w:after="0" w:line="240" w:lineRule="auto"/>
              <w:rPr>
                <w:rFonts w:ascii="Times New Roman" w:hAnsi="Times New Roman"/>
                <w:sz w:val="24"/>
                <w:szCs w:val="24"/>
              </w:rPr>
            </w:pPr>
          </w:p>
        </w:tc>
        <w:tc>
          <w:tcPr>
            <w:tcW w:w="1559" w:type="dxa"/>
          </w:tcPr>
          <w:p w:rsidR="00CB76DD" w:rsidRPr="007D37BB" w:rsidRDefault="00CB76DD" w:rsidP="00085F2F">
            <w:pPr>
              <w:spacing w:after="0" w:line="240" w:lineRule="auto"/>
              <w:jc w:val="center"/>
              <w:rPr>
                <w:rFonts w:ascii="Times New Roman" w:hAnsi="Times New Roman"/>
                <w:sz w:val="24"/>
                <w:szCs w:val="24"/>
              </w:rPr>
            </w:pPr>
          </w:p>
        </w:tc>
        <w:tc>
          <w:tcPr>
            <w:tcW w:w="7938" w:type="dxa"/>
          </w:tcPr>
          <w:p w:rsidR="00CB76DD" w:rsidRPr="007D37BB" w:rsidRDefault="00CB76DD" w:rsidP="00085F2F">
            <w:pPr>
              <w:spacing w:after="0" w:line="240" w:lineRule="auto"/>
              <w:rPr>
                <w:rStyle w:val="ad"/>
                <w:rFonts w:ascii="Times New Roman" w:hAnsi="Times New Roman"/>
                <w:noProof/>
                <w:color w:val="auto"/>
                <w:sz w:val="24"/>
                <w:szCs w:val="24"/>
              </w:rPr>
            </w:pPr>
            <w:r w:rsidRPr="007D37BB">
              <w:rPr>
                <w:rStyle w:val="ad"/>
                <w:rFonts w:ascii="Times New Roman" w:hAnsi="Times New Roman"/>
                <w:noProof/>
                <w:color w:val="auto"/>
                <w:sz w:val="24"/>
                <w:szCs w:val="24"/>
              </w:rPr>
              <w:t xml:space="preserve">Знакомство с общеобразовательной организацией (базой практики) </w:t>
            </w:r>
          </w:p>
          <w:p w:rsidR="00CB76DD" w:rsidRPr="007D37BB" w:rsidRDefault="00CB76DD" w:rsidP="00085F2F">
            <w:pPr>
              <w:spacing w:after="0" w:line="240" w:lineRule="auto"/>
              <w:rPr>
                <w:rFonts w:ascii="Times New Roman" w:hAnsi="Times New Roman"/>
                <w:sz w:val="24"/>
                <w:szCs w:val="24"/>
              </w:rPr>
            </w:pPr>
            <w:r w:rsidRPr="007D37BB">
              <w:rPr>
                <w:rFonts w:ascii="Times New Roman" w:hAnsi="Times New Roman"/>
                <w:sz w:val="24"/>
                <w:szCs w:val="24"/>
              </w:rPr>
              <w:t>Описание образовательного учреждения</w:t>
            </w:r>
          </w:p>
        </w:tc>
      </w:tr>
      <w:tr w:rsidR="00CB76DD" w:rsidRPr="007D37BB" w:rsidTr="00085F2F">
        <w:trPr>
          <w:trHeight w:val="179"/>
        </w:trPr>
        <w:tc>
          <w:tcPr>
            <w:tcW w:w="817" w:type="dxa"/>
          </w:tcPr>
          <w:p w:rsidR="00CB76DD" w:rsidRPr="007D37BB" w:rsidRDefault="00CB76DD" w:rsidP="00CB76DD">
            <w:pPr>
              <w:pStyle w:val="ab"/>
              <w:numPr>
                <w:ilvl w:val="0"/>
                <w:numId w:val="8"/>
              </w:numPr>
              <w:spacing w:after="0" w:line="240" w:lineRule="auto"/>
              <w:rPr>
                <w:rFonts w:ascii="Times New Roman" w:hAnsi="Times New Roman"/>
                <w:sz w:val="24"/>
                <w:szCs w:val="24"/>
              </w:rPr>
            </w:pPr>
          </w:p>
        </w:tc>
        <w:tc>
          <w:tcPr>
            <w:tcW w:w="1559" w:type="dxa"/>
          </w:tcPr>
          <w:p w:rsidR="00CB76DD" w:rsidRPr="007D37BB" w:rsidRDefault="00CB76DD" w:rsidP="00085F2F">
            <w:pPr>
              <w:spacing w:after="0" w:line="240" w:lineRule="auto"/>
              <w:jc w:val="center"/>
              <w:rPr>
                <w:rFonts w:ascii="Times New Roman" w:hAnsi="Times New Roman"/>
                <w:sz w:val="24"/>
                <w:szCs w:val="24"/>
              </w:rPr>
            </w:pPr>
          </w:p>
        </w:tc>
        <w:tc>
          <w:tcPr>
            <w:tcW w:w="7938" w:type="dxa"/>
          </w:tcPr>
          <w:p w:rsidR="00CB76DD" w:rsidRPr="007D37BB" w:rsidRDefault="00CB76DD" w:rsidP="00085F2F">
            <w:pPr>
              <w:pStyle w:val="ab"/>
              <w:spacing w:after="0" w:line="240" w:lineRule="auto"/>
              <w:ind w:left="0"/>
              <w:jc w:val="both"/>
              <w:rPr>
                <w:rFonts w:ascii="Times New Roman" w:hAnsi="Times New Roman"/>
                <w:noProof/>
                <w:sz w:val="24"/>
                <w:szCs w:val="24"/>
              </w:rPr>
            </w:pPr>
            <w:r w:rsidRPr="00B04E1F">
              <w:rPr>
                <w:rStyle w:val="ad"/>
                <w:rFonts w:ascii="Times New Roman" w:hAnsi="Times New Roman"/>
                <w:noProof/>
                <w:color w:val="auto"/>
                <w:sz w:val="24"/>
                <w:szCs w:val="24"/>
              </w:rPr>
              <w:t xml:space="preserve">Изучение нормативной базы и научно-методической литературы по вопросам управления в </w:t>
            </w:r>
            <w:r>
              <w:rPr>
                <w:rFonts w:ascii="Times New Roman" w:hAnsi="Times New Roman"/>
                <w:sz w:val="24"/>
                <w:szCs w:val="24"/>
              </w:rPr>
              <w:t xml:space="preserve">дошкольном </w:t>
            </w:r>
            <w:r w:rsidRPr="00B04E1F">
              <w:rPr>
                <w:rStyle w:val="ad"/>
                <w:rFonts w:ascii="Times New Roman" w:hAnsi="Times New Roman"/>
                <w:noProof/>
                <w:color w:val="auto"/>
                <w:sz w:val="24"/>
                <w:szCs w:val="24"/>
              </w:rPr>
              <w:t xml:space="preserve">образовании. </w:t>
            </w:r>
          </w:p>
        </w:tc>
      </w:tr>
      <w:tr w:rsidR="00CB76DD" w:rsidRPr="007D37BB" w:rsidTr="00085F2F">
        <w:tc>
          <w:tcPr>
            <w:tcW w:w="817" w:type="dxa"/>
          </w:tcPr>
          <w:p w:rsidR="00CB76DD" w:rsidRPr="007D37BB" w:rsidRDefault="00CB76DD" w:rsidP="00CB76DD">
            <w:pPr>
              <w:pStyle w:val="ab"/>
              <w:numPr>
                <w:ilvl w:val="0"/>
                <w:numId w:val="8"/>
              </w:numPr>
              <w:spacing w:after="0" w:line="240" w:lineRule="auto"/>
              <w:rPr>
                <w:rFonts w:ascii="Times New Roman" w:hAnsi="Times New Roman"/>
                <w:sz w:val="24"/>
                <w:szCs w:val="24"/>
              </w:rPr>
            </w:pPr>
          </w:p>
        </w:tc>
        <w:tc>
          <w:tcPr>
            <w:tcW w:w="1559" w:type="dxa"/>
          </w:tcPr>
          <w:p w:rsidR="00CB76DD" w:rsidRPr="007D37BB" w:rsidRDefault="00CB76DD" w:rsidP="00085F2F">
            <w:pPr>
              <w:spacing w:after="0" w:line="240" w:lineRule="auto"/>
              <w:jc w:val="center"/>
              <w:rPr>
                <w:rFonts w:ascii="Times New Roman" w:hAnsi="Times New Roman"/>
                <w:sz w:val="24"/>
                <w:szCs w:val="24"/>
              </w:rPr>
            </w:pPr>
          </w:p>
        </w:tc>
        <w:tc>
          <w:tcPr>
            <w:tcW w:w="7938" w:type="dxa"/>
          </w:tcPr>
          <w:p w:rsidR="00CB76DD" w:rsidRPr="0066465F" w:rsidRDefault="00CB76DD" w:rsidP="00085F2F">
            <w:pPr>
              <w:spacing w:after="0" w:line="240" w:lineRule="auto"/>
              <w:jc w:val="both"/>
              <w:rPr>
                <w:rFonts w:ascii="Times New Roman" w:hAnsi="Times New Roman"/>
                <w:b/>
                <w:sz w:val="24"/>
                <w:szCs w:val="24"/>
              </w:rPr>
            </w:pPr>
            <w:r>
              <w:rPr>
                <w:rFonts w:ascii="Times New Roman" w:hAnsi="Times New Roman"/>
                <w:color w:val="000000"/>
                <w:sz w:val="24"/>
                <w:szCs w:val="24"/>
              </w:rPr>
              <w:t>О</w:t>
            </w:r>
            <w:r w:rsidRPr="0066465F">
              <w:rPr>
                <w:rFonts w:ascii="Times New Roman" w:hAnsi="Times New Roman"/>
                <w:color w:val="000000"/>
                <w:sz w:val="24"/>
                <w:szCs w:val="24"/>
              </w:rPr>
              <w:t>писание</w:t>
            </w:r>
            <w:r>
              <w:rPr>
                <w:rFonts w:ascii="Times New Roman" w:hAnsi="Times New Roman"/>
                <w:color w:val="000000"/>
                <w:sz w:val="24"/>
                <w:szCs w:val="24"/>
              </w:rPr>
              <w:t xml:space="preserve"> и</w:t>
            </w:r>
            <w:r w:rsidRPr="0066465F">
              <w:rPr>
                <w:rFonts w:ascii="Times New Roman" w:hAnsi="Times New Roman"/>
                <w:sz w:val="24"/>
                <w:szCs w:val="24"/>
              </w:rPr>
              <w:t xml:space="preserve"> </w:t>
            </w:r>
            <w:r>
              <w:rPr>
                <w:rFonts w:ascii="Times New Roman" w:hAnsi="Times New Roman"/>
                <w:sz w:val="24"/>
                <w:szCs w:val="24"/>
              </w:rPr>
              <w:t>а</w:t>
            </w:r>
            <w:r w:rsidRPr="0066465F">
              <w:rPr>
                <w:rFonts w:ascii="Times New Roman" w:hAnsi="Times New Roman"/>
                <w:sz w:val="24"/>
                <w:szCs w:val="24"/>
              </w:rPr>
              <w:t>нализ стратегии документооборота ДОО, оценка его эффективности</w:t>
            </w:r>
          </w:p>
        </w:tc>
      </w:tr>
      <w:tr w:rsidR="00CB76DD" w:rsidRPr="007D37BB" w:rsidTr="00085F2F">
        <w:tc>
          <w:tcPr>
            <w:tcW w:w="817" w:type="dxa"/>
          </w:tcPr>
          <w:p w:rsidR="00CB76DD" w:rsidRPr="007D37BB" w:rsidRDefault="00CB76DD" w:rsidP="00CB76DD">
            <w:pPr>
              <w:pStyle w:val="ab"/>
              <w:numPr>
                <w:ilvl w:val="0"/>
                <w:numId w:val="8"/>
              </w:numPr>
              <w:spacing w:after="0" w:line="240" w:lineRule="auto"/>
              <w:rPr>
                <w:rFonts w:ascii="Times New Roman" w:hAnsi="Times New Roman"/>
                <w:sz w:val="24"/>
                <w:szCs w:val="24"/>
              </w:rPr>
            </w:pPr>
          </w:p>
        </w:tc>
        <w:tc>
          <w:tcPr>
            <w:tcW w:w="1559" w:type="dxa"/>
          </w:tcPr>
          <w:p w:rsidR="00CB76DD" w:rsidRPr="007D37BB" w:rsidRDefault="00CB76DD" w:rsidP="00085F2F">
            <w:pPr>
              <w:spacing w:after="0" w:line="240" w:lineRule="auto"/>
              <w:jc w:val="center"/>
              <w:rPr>
                <w:rFonts w:ascii="Times New Roman" w:hAnsi="Times New Roman"/>
                <w:sz w:val="24"/>
                <w:szCs w:val="24"/>
              </w:rPr>
            </w:pPr>
          </w:p>
        </w:tc>
        <w:tc>
          <w:tcPr>
            <w:tcW w:w="7938" w:type="dxa"/>
          </w:tcPr>
          <w:p w:rsidR="00CB76DD" w:rsidRPr="0066465F" w:rsidRDefault="00CB76DD" w:rsidP="00085F2F">
            <w:pPr>
              <w:spacing w:after="0" w:line="240" w:lineRule="auto"/>
              <w:jc w:val="both"/>
              <w:rPr>
                <w:rFonts w:ascii="Times New Roman" w:hAnsi="Times New Roman"/>
                <w:sz w:val="24"/>
                <w:szCs w:val="24"/>
              </w:rPr>
            </w:pPr>
            <w:r w:rsidRPr="0066465F">
              <w:rPr>
                <w:rFonts w:ascii="Times New Roman" w:hAnsi="Times New Roman"/>
                <w:sz w:val="24"/>
                <w:szCs w:val="24"/>
              </w:rPr>
              <w:t xml:space="preserve">Анализ соответствия организации работы ДОО Санитарно-эпидемиологическим требованиям </w:t>
            </w:r>
          </w:p>
        </w:tc>
      </w:tr>
      <w:tr w:rsidR="00CB76DD" w:rsidRPr="007D37BB" w:rsidTr="00085F2F">
        <w:tc>
          <w:tcPr>
            <w:tcW w:w="817" w:type="dxa"/>
          </w:tcPr>
          <w:p w:rsidR="00CB76DD" w:rsidRPr="007D37BB" w:rsidRDefault="00CB76DD" w:rsidP="00CB76DD">
            <w:pPr>
              <w:pStyle w:val="ab"/>
              <w:numPr>
                <w:ilvl w:val="0"/>
                <w:numId w:val="8"/>
              </w:numPr>
              <w:spacing w:after="0" w:line="240" w:lineRule="auto"/>
              <w:rPr>
                <w:rFonts w:ascii="Times New Roman" w:hAnsi="Times New Roman"/>
                <w:sz w:val="24"/>
                <w:szCs w:val="24"/>
              </w:rPr>
            </w:pPr>
          </w:p>
        </w:tc>
        <w:tc>
          <w:tcPr>
            <w:tcW w:w="1559" w:type="dxa"/>
          </w:tcPr>
          <w:p w:rsidR="00CB76DD" w:rsidRPr="007D37BB" w:rsidRDefault="00CB76DD" w:rsidP="00085F2F">
            <w:pPr>
              <w:spacing w:after="0" w:line="240" w:lineRule="auto"/>
              <w:jc w:val="center"/>
              <w:rPr>
                <w:rFonts w:ascii="Times New Roman" w:hAnsi="Times New Roman"/>
                <w:sz w:val="24"/>
                <w:szCs w:val="24"/>
              </w:rPr>
            </w:pPr>
          </w:p>
        </w:tc>
        <w:tc>
          <w:tcPr>
            <w:tcW w:w="7938" w:type="dxa"/>
          </w:tcPr>
          <w:p w:rsidR="00CB76DD" w:rsidRPr="0066465F" w:rsidRDefault="00CB76DD" w:rsidP="00085F2F">
            <w:pPr>
              <w:spacing w:after="0" w:line="240" w:lineRule="auto"/>
              <w:jc w:val="both"/>
              <w:rPr>
                <w:rFonts w:ascii="Times New Roman" w:hAnsi="Times New Roman"/>
                <w:sz w:val="24"/>
                <w:szCs w:val="24"/>
              </w:rPr>
            </w:pPr>
            <w:r>
              <w:rPr>
                <w:rFonts w:ascii="Times New Roman" w:hAnsi="Times New Roman"/>
                <w:sz w:val="24"/>
                <w:szCs w:val="24"/>
              </w:rPr>
              <w:t xml:space="preserve">Знакомство с работой </w:t>
            </w:r>
            <w:r w:rsidRPr="0066465F">
              <w:rPr>
                <w:rFonts w:ascii="Times New Roman" w:hAnsi="Times New Roman"/>
                <w:sz w:val="24"/>
                <w:szCs w:val="24"/>
              </w:rPr>
              <w:t>Совета ДОО</w:t>
            </w:r>
          </w:p>
        </w:tc>
      </w:tr>
      <w:tr w:rsidR="00CB76DD" w:rsidRPr="007D37BB" w:rsidTr="00085F2F">
        <w:tc>
          <w:tcPr>
            <w:tcW w:w="817" w:type="dxa"/>
          </w:tcPr>
          <w:p w:rsidR="00CB76DD" w:rsidRPr="007D37BB" w:rsidRDefault="00CB76DD" w:rsidP="00CB76DD">
            <w:pPr>
              <w:pStyle w:val="ab"/>
              <w:numPr>
                <w:ilvl w:val="0"/>
                <w:numId w:val="8"/>
              </w:numPr>
              <w:spacing w:after="0" w:line="240" w:lineRule="auto"/>
              <w:rPr>
                <w:rFonts w:ascii="Times New Roman" w:hAnsi="Times New Roman"/>
                <w:sz w:val="24"/>
                <w:szCs w:val="24"/>
              </w:rPr>
            </w:pPr>
          </w:p>
        </w:tc>
        <w:tc>
          <w:tcPr>
            <w:tcW w:w="1559" w:type="dxa"/>
          </w:tcPr>
          <w:p w:rsidR="00CB76DD" w:rsidRPr="007D37BB" w:rsidRDefault="00CB76DD" w:rsidP="00085F2F">
            <w:pPr>
              <w:spacing w:after="0" w:line="240" w:lineRule="auto"/>
              <w:jc w:val="center"/>
              <w:rPr>
                <w:rFonts w:ascii="Times New Roman" w:hAnsi="Times New Roman"/>
                <w:sz w:val="24"/>
                <w:szCs w:val="24"/>
              </w:rPr>
            </w:pPr>
          </w:p>
        </w:tc>
        <w:tc>
          <w:tcPr>
            <w:tcW w:w="7938" w:type="dxa"/>
            <w:vAlign w:val="center"/>
          </w:tcPr>
          <w:p w:rsidR="00CB76DD" w:rsidRPr="007D37BB" w:rsidRDefault="00CB76DD" w:rsidP="00085F2F">
            <w:pPr>
              <w:spacing w:after="0" w:line="240" w:lineRule="auto"/>
              <w:jc w:val="both"/>
              <w:rPr>
                <w:rFonts w:ascii="Times New Roman" w:hAnsi="Times New Roman"/>
                <w:color w:val="000000"/>
                <w:sz w:val="24"/>
                <w:szCs w:val="24"/>
              </w:rPr>
            </w:pPr>
            <w:r w:rsidRPr="009A6760">
              <w:rPr>
                <w:rFonts w:ascii="Times New Roman" w:hAnsi="Times New Roman"/>
                <w:sz w:val="24"/>
                <w:szCs w:val="24"/>
              </w:rPr>
              <w:t>Наблюдение и анализ организационной структуры ДОО и разработка предложения по ее совершенствованию</w:t>
            </w:r>
          </w:p>
        </w:tc>
      </w:tr>
      <w:tr w:rsidR="00CB76DD" w:rsidRPr="007D37BB" w:rsidTr="00085F2F">
        <w:tc>
          <w:tcPr>
            <w:tcW w:w="817" w:type="dxa"/>
          </w:tcPr>
          <w:p w:rsidR="00CB76DD" w:rsidRPr="007D37BB" w:rsidRDefault="00CB76DD" w:rsidP="00CB76DD">
            <w:pPr>
              <w:pStyle w:val="ab"/>
              <w:numPr>
                <w:ilvl w:val="0"/>
                <w:numId w:val="8"/>
              </w:numPr>
              <w:spacing w:after="0" w:line="240" w:lineRule="auto"/>
              <w:rPr>
                <w:rFonts w:ascii="Times New Roman" w:hAnsi="Times New Roman"/>
                <w:sz w:val="24"/>
                <w:szCs w:val="24"/>
              </w:rPr>
            </w:pPr>
          </w:p>
        </w:tc>
        <w:tc>
          <w:tcPr>
            <w:tcW w:w="1559" w:type="dxa"/>
          </w:tcPr>
          <w:p w:rsidR="00CB76DD" w:rsidRPr="007D37BB" w:rsidRDefault="00CB76DD" w:rsidP="00085F2F">
            <w:pPr>
              <w:spacing w:after="0" w:line="240" w:lineRule="auto"/>
              <w:jc w:val="center"/>
              <w:rPr>
                <w:rFonts w:ascii="Times New Roman" w:hAnsi="Times New Roman"/>
                <w:sz w:val="24"/>
                <w:szCs w:val="24"/>
              </w:rPr>
            </w:pPr>
          </w:p>
        </w:tc>
        <w:tc>
          <w:tcPr>
            <w:tcW w:w="7938" w:type="dxa"/>
            <w:vAlign w:val="center"/>
          </w:tcPr>
          <w:p w:rsidR="00CB76DD" w:rsidRPr="0066465F" w:rsidRDefault="00CB76DD" w:rsidP="00085F2F">
            <w:pPr>
              <w:spacing w:after="0" w:line="240" w:lineRule="auto"/>
              <w:jc w:val="both"/>
              <w:rPr>
                <w:rFonts w:ascii="Times New Roman" w:hAnsi="Times New Roman"/>
                <w:sz w:val="24"/>
                <w:szCs w:val="24"/>
              </w:rPr>
            </w:pPr>
            <w:r w:rsidRPr="0066465F">
              <w:rPr>
                <w:rFonts w:ascii="Times New Roman" w:hAnsi="Times New Roman"/>
                <w:sz w:val="24"/>
                <w:szCs w:val="24"/>
              </w:rPr>
              <w:t>Анализ информационной открытости ДОО. Знакомство с сайтом дошкольной образовательной организации</w:t>
            </w:r>
          </w:p>
        </w:tc>
      </w:tr>
      <w:tr w:rsidR="00CB76DD" w:rsidRPr="007D37BB" w:rsidTr="00085F2F">
        <w:tc>
          <w:tcPr>
            <w:tcW w:w="817" w:type="dxa"/>
          </w:tcPr>
          <w:p w:rsidR="00CB76DD" w:rsidRPr="007D37BB" w:rsidRDefault="00CB76DD" w:rsidP="00CB76DD">
            <w:pPr>
              <w:pStyle w:val="ab"/>
              <w:numPr>
                <w:ilvl w:val="0"/>
                <w:numId w:val="8"/>
              </w:numPr>
              <w:spacing w:after="0" w:line="240" w:lineRule="auto"/>
              <w:rPr>
                <w:rFonts w:ascii="Times New Roman" w:hAnsi="Times New Roman"/>
                <w:sz w:val="24"/>
                <w:szCs w:val="24"/>
              </w:rPr>
            </w:pPr>
          </w:p>
        </w:tc>
        <w:tc>
          <w:tcPr>
            <w:tcW w:w="1559" w:type="dxa"/>
          </w:tcPr>
          <w:p w:rsidR="00CB76DD" w:rsidRPr="007D37BB" w:rsidRDefault="00CB76DD" w:rsidP="00085F2F">
            <w:pPr>
              <w:spacing w:after="0" w:line="240" w:lineRule="auto"/>
              <w:jc w:val="center"/>
              <w:rPr>
                <w:rFonts w:ascii="Times New Roman" w:hAnsi="Times New Roman"/>
                <w:sz w:val="24"/>
                <w:szCs w:val="24"/>
              </w:rPr>
            </w:pPr>
          </w:p>
        </w:tc>
        <w:tc>
          <w:tcPr>
            <w:tcW w:w="7938" w:type="dxa"/>
            <w:vAlign w:val="center"/>
          </w:tcPr>
          <w:p w:rsidR="00CB76DD" w:rsidRPr="006D604C" w:rsidRDefault="00CB76DD" w:rsidP="008C0808">
            <w:pPr>
              <w:spacing w:after="0" w:line="240" w:lineRule="auto"/>
              <w:jc w:val="both"/>
              <w:rPr>
                <w:rFonts w:ascii="Times New Roman" w:hAnsi="Times New Roman"/>
                <w:sz w:val="24"/>
                <w:szCs w:val="24"/>
              </w:rPr>
            </w:pPr>
            <w:r w:rsidRPr="006D604C">
              <w:rPr>
                <w:rFonts w:ascii="Times New Roman" w:hAnsi="Times New Roman"/>
                <w:bCs/>
                <w:iCs/>
                <w:sz w:val="24"/>
                <w:szCs w:val="24"/>
              </w:rPr>
              <w:t>Анализ наличия и</w:t>
            </w:r>
            <w:r w:rsidRPr="006D604C">
              <w:rPr>
                <w:rFonts w:ascii="Times New Roman" w:hAnsi="Times New Roman"/>
                <w:sz w:val="24"/>
                <w:szCs w:val="24"/>
              </w:rPr>
              <w:t xml:space="preserve">нновационных форм взаимодействия родителей и социума в рамках государственно-общественного управления. </w:t>
            </w:r>
          </w:p>
        </w:tc>
      </w:tr>
      <w:tr w:rsidR="00CB76DD" w:rsidRPr="007D37BB" w:rsidTr="00085F2F">
        <w:tc>
          <w:tcPr>
            <w:tcW w:w="817" w:type="dxa"/>
          </w:tcPr>
          <w:p w:rsidR="00CB76DD" w:rsidRPr="007D37BB" w:rsidRDefault="00CB76DD" w:rsidP="00CB76DD">
            <w:pPr>
              <w:pStyle w:val="ab"/>
              <w:numPr>
                <w:ilvl w:val="0"/>
                <w:numId w:val="8"/>
              </w:numPr>
              <w:spacing w:after="0" w:line="240" w:lineRule="auto"/>
              <w:rPr>
                <w:rFonts w:ascii="Times New Roman" w:hAnsi="Times New Roman"/>
                <w:sz w:val="24"/>
                <w:szCs w:val="24"/>
              </w:rPr>
            </w:pPr>
          </w:p>
        </w:tc>
        <w:tc>
          <w:tcPr>
            <w:tcW w:w="1559" w:type="dxa"/>
          </w:tcPr>
          <w:p w:rsidR="00CB76DD" w:rsidRPr="007D37BB" w:rsidRDefault="00CB76DD" w:rsidP="00085F2F">
            <w:pPr>
              <w:spacing w:after="0" w:line="240" w:lineRule="auto"/>
              <w:jc w:val="center"/>
              <w:rPr>
                <w:rFonts w:ascii="Times New Roman" w:hAnsi="Times New Roman"/>
                <w:sz w:val="24"/>
                <w:szCs w:val="24"/>
              </w:rPr>
            </w:pPr>
          </w:p>
        </w:tc>
        <w:tc>
          <w:tcPr>
            <w:tcW w:w="7938" w:type="dxa"/>
            <w:vAlign w:val="center"/>
          </w:tcPr>
          <w:p w:rsidR="00CB76DD" w:rsidRDefault="00CB76DD" w:rsidP="00085F2F">
            <w:pPr>
              <w:spacing w:after="0" w:line="240" w:lineRule="auto"/>
              <w:jc w:val="both"/>
            </w:pPr>
            <w:r w:rsidRPr="007D37BB">
              <w:rPr>
                <w:rFonts w:ascii="Times New Roman" w:hAnsi="Times New Roman"/>
                <w:color w:val="000000"/>
                <w:sz w:val="24"/>
                <w:szCs w:val="24"/>
              </w:rPr>
              <w:t>Подготовка и сдача отчета по практике</w:t>
            </w:r>
            <w:r>
              <w:t xml:space="preserve"> </w:t>
            </w:r>
          </w:p>
          <w:p w:rsidR="00CB76DD" w:rsidRPr="007D37BB" w:rsidRDefault="00CB76DD" w:rsidP="00085F2F">
            <w:pPr>
              <w:spacing w:after="0" w:line="240" w:lineRule="auto"/>
              <w:jc w:val="both"/>
              <w:rPr>
                <w:rFonts w:ascii="Times New Roman" w:hAnsi="Times New Roman"/>
                <w:sz w:val="24"/>
                <w:szCs w:val="24"/>
              </w:rPr>
            </w:pPr>
            <w:r w:rsidRPr="00830B5B">
              <w:rPr>
                <w:rFonts w:ascii="Times New Roman" w:hAnsi="Times New Roman"/>
                <w:color w:val="000000"/>
                <w:sz w:val="24"/>
                <w:szCs w:val="24"/>
              </w:rPr>
              <w:t>Осуществление анализа собственной деятельности в процессе производственной практики.</w:t>
            </w:r>
          </w:p>
        </w:tc>
      </w:tr>
    </w:tbl>
    <w:p w:rsidR="00CB76DD" w:rsidRPr="007D37BB" w:rsidRDefault="00CB76DD" w:rsidP="00CB76DD">
      <w:pPr>
        <w:autoSpaceDE w:val="0"/>
        <w:autoSpaceDN w:val="0"/>
        <w:adjustRightInd w:val="0"/>
        <w:spacing w:after="0" w:line="240" w:lineRule="auto"/>
        <w:rPr>
          <w:rFonts w:ascii="Times New Roman" w:hAnsi="Times New Roman"/>
          <w:sz w:val="24"/>
          <w:szCs w:val="24"/>
        </w:rPr>
      </w:pPr>
    </w:p>
    <w:p w:rsidR="00CB76DD" w:rsidRPr="007D37BB" w:rsidRDefault="00CB76DD" w:rsidP="00CB76DD">
      <w:pPr>
        <w:autoSpaceDE w:val="0"/>
        <w:autoSpaceDN w:val="0"/>
        <w:adjustRightInd w:val="0"/>
        <w:spacing w:after="0" w:line="240" w:lineRule="auto"/>
        <w:rPr>
          <w:rFonts w:ascii="Times New Roman" w:hAnsi="Times New Roman"/>
          <w:sz w:val="24"/>
          <w:szCs w:val="24"/>
        </w:rPr>
      </w:pPr>
      <w:r w:rsidRPr="007D37BB">
        <w:rPr>
          <w:rFonts w:ascii="Times New Roman" w:hAnsi="Times New Roman"/>
          <w:sz w:val="24"/>
          <w:szCs w:val="24"/>
        </w:rPr>
        <w:t>Заведующий кафедрой:</w:t>
      </w:r>
      <w:r w:rsidRPr="007D37BB">
        <w:rPr>
          <w:rFonts w:ascii="Times New Roman" w:hAnsi="Times New Roman"/>
          <w:sz w:val="24"/>
          <w:szCs w:val="24"/>
        </w:rPr>
        <w:tab/>
      </w:r>
      <w:r w:rsidRPr="007D37BB">
        <w:rPr>
          <w:rFonts w:ascii="Times New Roman" w:hAnsi="Times New Roman"/>
          <w:sz w:val="24"/>
          <w:szCs w:val="24"/>
        </w:rPr>
        <w:tab/>
        <w:t>___________________ / ___________________</w:t>
      </w:r>
    </w:p>
    <w:p w:rsidR="00CB76DD" w:rsidRPr="007D37BB" w:rsidRDefault="00CB76DD" w:rsidP="00CB76DD">
      <w:pPr>
        <w:autoSpaceDE w:val="0"/>
        <w:autoSpaceDN w:val="0"/>
        <w:adjustRightInd w:val="0"/>
        <w:spacing w:after="0" w:line="240" w:lineRule="auto"/>
        <w:rPr>
          <w:rFonts w:ascii="Times New Roman" w:hAnsi="Times New Roman"/>
          <w:sz w:val="24"/>
          <w:szCs w:val="24"/>
        </w:rPr>
      </w:pPr>
      <w:r w:rsidRPr="007D37BB">
        <w:rPr>
          <w:rFonts w:ascii="Times New Roman" w:hAnsi="Times New Roman"/>
          <w:sz w:val="24"/>
          <w:szCs w:val="24"/>
        </w:rPr>
        <w:t xml:space="preserve">Руководитель практики от </w:t>
      </w:r>
    </w:p>
    <w:p w:rsidR="00CB76DD" w:rsidRPr="007D37BB" w:rsidRDefault="00CB76DD" w:rsidP="00CB76DD">
      <w:pPr>
        <w:autoSpaceDE w:val="0"/>
        <w:autoSpaceDN w:val="0"/>
        <w:adjustRightInd w:val="0"/>
        <w:spacing w:after="0" w:line="240" w:lineRule="auto"/>
        <w:rPr>
          <w:rFonts w:ascii="Times New Roman" w:hAnsi="Times New Roman"/>
          <w:sz w:val="24"/>
          <w:szCs w:val="24"/>
        </w:rPr>
      </w:pPr>
      <w:r w:rsidRPr="007D37BB">
        <w:rPr>
          <w:rFonts w:ascii="Times New Roman" w:hAnsi="Times New Roman"/>
          <w:sz w:val="24"/>
          <w:szCs w:val="24"/>
        </w:rPr>
        <w:t>ЧУОО ВО «ОмГА»</w:t>
      </w:r>
      <w:r w:rsidRPr="007D37BB">
        <w:rPr>
          <w:rFonts w:ascii="Times New Roman" w:hAnsi="Times New Roman"/>
          <w:sz w:val="24"/>
          <w:szCs w:val="24"/>
        </w:rPr>
        <w:tab/>
      </w:r>
      <w:r w:rsidRPr="007D37BB">
        <w:rPr>
          <w:rFonts w:ascii="Times New Roman" w:hAnsi="Times New Roman"/>
          <w:sz w:val="24"/>
          <w:szCs w:val="24"/>
        </w:rPr>
        <w:tab/>
        <w:t>___________________ / ____________________</w:t>
      </w:r>
    </w:p>
    <w:p w:rsidR="00CB76DD" w:rsidRPr="007D37BB" w:rsidRDefault="00CB76DD" w:rsidP="00CB76DD">
      <w:pPr>
        <w:autoSpaceDE w:val="0"/>
        <w:autoSpaceDN w:val="0"/>
        <w:adjustRightInd w:val="0"/>
        <w:spacing w:after="0" w:line="240" w:lineRule="auto"/>
        <w:rPr>
          <w:rFonts w:ascii="Times New Roman" w:hAnsi="Times New Roman"/>
          <w:sz w:val="24"/>
          <w:szCs w:val="24"/>
        </w:rPr>
      </w:pPr>
    </w:p>
    <w:p w:rsidR="00CB76DD" w:rsidRPr="007D37BB" w:rsidRDefault="00CB76DD" w:rsidP="00CB76DD">
      <w:pPr>
        <w:autoSpaceDE w:val="0"/>
        <w:autoSpaceDN w:val="0"/>
        <w:adjustRightInd w:val="0"/>
        <w:spacing w:after="0" w:line="240" w:lineRule="auto"/>
        <w:rPr>
          <w:rFonts w:ascii="Times New Roman" w:hAnsi="Times New Roman"/>
          <w:sz w:val="24"/>
          <w:szCs w:val="24"/>
        </w:rPr>
      </w:pPr>
      <w:r w:rsidRPr="007D37BB">
        <w:rPr>
          <w:rFonts w:ascii="Times New Roman" w:hAnsi="Times New Roman"/>
          <w:sz w:val="24"/>
          <w:szCs w:val="24"/>
        </w:rPr>
        <w:t>Руководитель практики профильной организации_____________ / ____________</w:t>
      </w:r>
    </w:p>
    <w:p w:rsidR="00CB76DD" w:rsidRPr="007D37BB" w:rsidRDefault="00CB76DD" w:rsidP="00CB76DD">
      <w:pPr>
        <w:shd w:val="clear" w:color="auto" w:fill="FFFFFF"/>
        <w:spacing w:after="0" w:line="240" w:lineRule="auto"/>
        <w:jc w:val="right"/>
        <w:rPr>
          <w:rFonts w:ascii="Times New Roman" w:hAnsi="Times New Roman"/>
          <w:b/>
          <w:color w:val="FF0000"/>
          <w:sz w:val="28"/>
          <w:szCs w:val="28"/>
        </w:rPr>
      </w:pPr>
      <w:r w:rsidRPr="007D37BB">
        <w:rPr>
          <w:rFonts w:ascii="Times New Roman" w:hAnsi="Times New Roman"/>
          <w:b/>
          <w:color w:val="FF0000"/>
          <w:sz w:val="28"/>
          <w:szCs w:val="28"/>
        </w:rPr>
        <w:t>м.п.</w:t>
      </w:r>
    </w:p>
    <w:p w:rsidR="00CB76DD" w:rsidRPr="00010578" w:rsidRDefault="00CB76DD" w:rsidP="00CB76DD">
      <w:pPr>
        <w:pStyle w:val="213"/>
        <w:pageBreakBefore/>
        <w:ind w:firstLine="0"/>
        <w:jc w:val="right"/>
        <w:rPr>
          <w:b/>
          <w:bCs/>
        </w:rPr>
      </w:pPr>
      <w:r w:rsidRPr="00010578">
        <w:rPr>
          <w:bCs/>
        </w:rPr>
        <w:t xml:space="preserve">Приложение </w:t>
      </w:r>
      <w:r>
        <w:rPr>
          <w:bCs/>
        </w:rPr>
        <w:t>4</w:t>
      </w:r>
    </w:p>
    <w:p w:rsidR="00CB76DD" w:rsidRDefault="00CB76DD" w:rsidP="00CB76DD">
      <w:pPr>
        <w:spacing w:after="0" w:line="240" w:lineRule="auto"/>
        <w:jc w:val="center"/>
        <w:rPr>
          <w:rFonts w:ascii="Times New Roman" w:hAnsi="Times New Roman"/>
          <w:b/>
          <w:sz w:val="28"/>
          <w:szCs w:val="28"/>
        </w:rPr>
      </w:pPr>
    </w:p>
    <w:p w:rsidR="004352F7" w:rsidRPr="004352F7" w:rsidRDefault="004352F7" w:rsidP="004352F7">
      <w:pPr>
        <w:widowControl w:val="0"/>
        <w:autoSpaceDE w:val="0"/>
        <w:autoSpaceDN w:val="0"/>
        <w:adjustRightInd w:val="0"/>
        <w:spacing w:after="0" w:line="240" w:lineRule="auto"/>
        <w:jc w:val="center"/>
        <w:rPr>
          <w:rFonts w:ascii="Times New Roman" w:hAnsi="Times New Roman"/>
          <w:b/>
          <w:sz w:val="24"/>
          <w:szCs w:val="24"/>
        </w:rPr>
      </w:pPr>
      <w:r w:rsidRPr="004352F7">
        <w:rPr>
          <w:rFonts w:ascii="Times New Roman" w:hAnsi="Times New Roman"/>
          <w:b/>
          <w:sz w:val="24"/>
          <w:szCs w:val="24"/>
        </w:rPr>
        <w:t>ДНЕВНИК ПО ПРАКТИЧЕСКОЙ ПОДГОТОВКЕ</w:t>
      </w:r>
    </w:p>
    <w:p w:rsidR="00CB76DD" w:rsidRPr="00010578" w:rsidRDefault="004352F7" w:rsidP="004352F7">
      <w:pPr>
        <w:spacing w:after="0" w:line="240" w:lineRule="auto"/>
        <w:jc w:val="center"/>
        <w:rPr>
          <w:rFonts w:ascii="Times New Roman" w:hAnsi="Times New Roman"/>
          <w:b/>
          <w:sz w:val="28"/>
          <w:szCs w:val="28"/>
        </w:rPr>
      </w:pPr>
      <w:r w:rsidRPr="004352F7">
        <w:rPr>
          <w:rFonts w:ascii="Times New Roman" w:hAnsi="Times New Roman"/>
          <w:b/>
          <w:sz w:val="24"/>
          <w:szCs w:val="24"/>
        </w:rPr>
        <w:t>(ПРОИЗВОДСТВЕННАЯ ПРАКТИКА)</w:t>
      </w:r>
    </w:p>
    <w:p w:rsidR="00CB76DD" w:rsidRPr="00010578" w:rsidRDefault="00CB76DD" w:rsidP="00CB76DD">
      <w:pPr>
        <w:spacing w:after="0" w:line="240" w:lineRule="auto"/>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523"/>
        <w:gridCol w:w="4738"/>
        <w:gridCol w:w="3071"/>
      </w:tblGrid>
      <w:tr w:rsidR="00CB76DD" w:rsidRPr="00010578" w:rsidTr="00085F2F">
        <w:tc>
          <w:tcPr>
            <w:tcW w:w="332" w:type="pct"/>
            <w:vAlign w:val="center"/>
          </w:tcPr>
          <w:p w:rsidR="00CB76DD" w:rsidRPr="00010578" w:rsidRDefault="00CB76DD" w:rsidP="00085F2F">
            <w:pPr>
              <w:spacing w:after="0" w:line="240" w:lineRule="auto"/>
              <w:jc w:val="center"/>
              <w:rPr>
                <w:rFonts w:ascii="Times New Roman" w:hAnsi="Times New Roman"/>
                <w:sz w:val="28"/>
                <w:szCs w:val="28"/>
              </w:rPr>
            </w:pPr>
            <w:r w:rsidRPr="00010578">
              <w:rPr>
                <w:rFonts w:ascii="Times New Roman" w:hAnsi="Times New Roman"/>
                <w:sz w:val="28"/>
                <w:szCs w:val="28"/>
              </w:rPr>
              <w:t>№</w:t>
            </w:r>
          </w:p>
        </w:tc>
        <w:tc>
          <w:tcPr>
            <w:tcW w:w="762" w:type="pct"/>
            <w:vAlign w:val="center"/>
          </w:tcPr>
          <w:p w:rsidR="00CB76DD" w:rsidRPr="00010578" w:rsidRDefault="00CB76DD" w:rsidP="00085F2F">
            <w:pPr>
              <w:spacing w:after="0" w:line="240" w:lineRule="auto"/>
              <w:jc w:val="center"/>
              <w:rPr>
                <w:rFonts w:ascii="Times New Roman" w:hAnsi="Times New Roman"/>
                <w:sz w:val="28"/>
                <w:szCs w:val="28"/>
              </w:rPr>
            </w:pPr>
            <w:r w:rsidRPr="00010578">
              <w:rPr>
                <w:rFonts w:ascii="Times New Roman" w:hAnsi="Times New Roman"/>
                <w:sz w:val="28"/>
                <w:szCs w:val="28"/>
              </w:rPr>
              <w:t>Дата</w:t>
            </w:r>
          </w:p>
        </w:tc>
        <w:tc>
          <w:tcPr>
            <w:tcW w:w="2370" w:type="pct"/>
            <w:vAlign w:val="center"/>
          </w:tcPr>
          <w:p w:rsidR="00CB76DD" w:rsidRPr="00010578" w:rsidRDefault="00CB76DD" w:rsidP="00085F2F">
            <w:pPr>
              <w:spacing w:after="0" w:line="240" w:lineRule="auto"/>
              <w:jc w:val="center"/>
              <w:rPr>
                <w:rFonts w:ascii="Times New Roman" w:hAnsi="Times New Roman"/>
                <w:sz w:val="28"/>
                <w:szCs w:val="28"/>
              </w:rPr>
            </w:pPr>
            <w:r w:rsidRPr="00010578">
              <w:rPr>
                <w:rFonts w:ascii="Times New Roman" w:hAnsi="Times New Roman"/>
                <w:sz w:val="28"/>
                <w:szCs w:val="28"/>
              </w:rPr>
              <w:t>Вид деятельности</w:t>
            </w:r>
          </w:p>
        </w:tc>
        <w:tc>
          <w:tcPr>
            <w:tcW w:w="1536" w:type="pct"/>
            <w:vAlign w:val="center"/>
          </w:tcPr>
          <w:p w:rsidR="00CB76DD" w:rsidRPr="00010578" w:rsidRDefault="00CB76DD" w:rsidP="00085F2F">
            <w:pPr>
              <w:spacing w:after="0" w:line="240" w:lineRule="auto"/>
              <w:jc w:val="center"/>
              <w:rPr>
                <w:rFonts w:ascii="Times New Roman" w:hAnsi="Times New Roman"/>
                <w:sz w:val="28"/>
                <w:szCs w:val="28"/>
              </w:rPr>
            </w:pPr>
            <w:r w:rsidRPr="00010578">
              <w:rPr>
                <w:rFonts w:ascii="Times New Roman" w:hAnsi="Times New Roman"/>
                <w:sz w:val="28"/>
                <w:szCs w:val="28"/>
              </w:rPr>
              <w:t>Подпись руководителя практики профильной организации</w:t>
            </w:r>
          </w:p>
          <w:p w:rsidR="00CB76DD" w:rsidRPr="00010578" w:rsidRDefault="00CB76DD" w:rsidP="00085F2F">
            <w:pPr>
              <w:spacing w:after="0" w:line="240" w:lineRule="auto"/>
              <w:jc w:val="center"/>
              <w:rPr>
                <w:rFonts w:ascii="Times New Roman" w:hAnsi="Times New Roman"/>
                <w:sz w:val="28"/>
                <w:szCs w:val="28"/>
              </w:rPr>
            </w:pPr>
            <w:r w:rsidRPr="00010578">
              <w:rPr>
                <w:rFonts w:ascii="Times New Roman" w:hAnsi="Times New Roman"/>
                <w:sz w:val="28"/>
                <w:szCs w:val="28"/>
              </w:rPr>
              <w:t>о выполнении</w:t>
            </w:r>
          </w:p>
        </w:tc>
      </w:tr>
      <w:tr w:rsidR="00CB76DD" w:rsidRPr="00010578" w:rsidTr="00085F2F">
        <w:trPr>
          <w:trHeight w:hRule="exact" w:val="851"/>
        </w:trPr>
        <w:tc>
          <w:tcPr>
            <w:tcW w:w="332" w:type="pct"/>
          </w:tcPr>
          <w:p w:rsidR="00CB76DD" w:rsidRPr="00010578" w:rsidRDefault="00CB76DD" w:rsidP="00085F2F">
            <w:pPr>
              <w:spacing w:after="0" w:line="240" w:lineRule="auto"/>
              <w:jc w:val="center"/>
              <w:rPr>
                <w:rFonts w:ascii="Times New Roman" w:hAnsi="Times New Roman"/>
                <w:sz w:val="28"/>
                <w:szCs w:val="28"/>
                <w:lang w:val="en-US"/>
              </w:rPr>
            </w:pPr>
            <w:r w:rsidRPr="00010578">
              <w:rPr>
                <w:rFonts w:ascii="Times New Roman" w:hAnsi="Times New Roman"/>
                <w:sz w:val="28"/>
                <w:szCs w:val="28"/>
                <w:lang w:val="en-US"/>
              </w:rPr>
              <w:t>1</w:t>
            </w:r>
          </w:p>
        </w:tc>
        <w:tc>
          <w:tcPr>
            <w:tcW w:w="762" w:type="pct"/>
          </w:tcPr>
          <w:p w:rsidR="00CB76DD" w:rsidRPr="00010578" w:rsidRDefault="00CB76DD" w:rsidP="00085F2F">
            <w:pPr>
              <w:spacing w:after="0" w:line="240" w:lineRule="auto"/>
              <w:jc w:val="center"/>
              <w:rPr>
                <w:rFonts w:ascii="Times New Roman" w:hAnsi="Times New Roman"/>
                <w:sz w:val="28"/>
                <w:szCs w:val="28"/>
              </w:rPr>
            </w:pPr>
          </w:p>
        </w:tc>
        <w:tc>
          <w:tcPr>
            <w:tcW w:w="2370" w:type="pct"/>
          </w:tcPr>
          <w:p w:rsidR="00CB76DD" w:rsidRPr="00010578" w:rsidRDefault="00CB76DD" w:rsidP="00085F2F">
            <w:pPr>
              <w:spacing w:after="0" w:line="240" w:lineRule="auto"/>
              <w:jc w:val="center"/>
              <w:rPr>
                <w:rFonts w:ascii="Times New Roman" w:hAnsi="Times New Roman"/>
                <w:sz w:val="28"/>
                <w:szCs w:val="28"/>
              </w:rPr>
            </w:pPr>
          </w:p>
        </w:tc>
        <w:tc>
          <w:tcPr>
            <w:tcW w:w="1536" w:type="pct"/>
          </w:tcPr>
          <w:p w:rsidR="00CB76DD" w:rsidRPr="00010578" w:rsidRDefault="00CB76DD" w:rsidP="00085F2F">
            <w:pPr>
              <w:spacing w:after="0" w:line="240" w:lineRule="auto"/>
              <w:jc w:val="center"/>
              <w:rPr>
                <w:rFonts w:ascii="Times New Roman" w:hAnsi="Times New Roman"/>
                <w:sz w:val="28"/>
                <w:szCs w:val="28"/>
              </w:rPr>
            </w:pPr>
          </w:p>
        </w:tc>
      </w:tr>
      <w:tr w:rsidR="00CB76DD" w:rsidRPr="00010578" w:rsidTr="00085F2F">
        <w:trPr>
          <w:trHeight w:hRule="exact" w:val="851"/>
        </w:trPr>
        <w:tc>
          <w:tcPr>
            <w:tcW w:w="332" w:type="pct"/>
          </w:tcPr>
          <w:p w:rsidR="00CB76DD" w:rsidRPr="00010578" w:rsidRDefault="00CB76DD" w:rsidP="00085F2F">
            <w:pPr>
              <w:spacing w:after="0" w:line="240" w:lineRule="auto"/>
              <w:jc w:val="center"/>
              <w:rPr>
                <w:rFonts w:ascii="Times New Roman" w:hAnsi="Times New Roman"/>
                <w:sz w:val="28"/>
                <w:szCs w:val="28"/>
                <w:lang w:val="en-US"/>
              </w:rPr>
            </w:pPr>
            <w:r w:rsidRPr="00010578">
              <w:rPr>
                <w:rFonts w:ascii="Times New Roman" w:hAnsi="Times New Roman"/>
                <w:sz w:val="28"/>
                <w:szCs w:val="28"/>
                <w:lang w:val="en-US"/>
              </w:rPr>
              <w:t>2</w:t>
            </w:r>
          </w:p>
        </w:tc>
        <w:tc>
          <w:tcPr>
            <w:tcW w:w="762" w:type="pct"/>
          </w:tcPr>
          <w:p w:rsidR="00CB76DD" w:rsidRPr="00010578" w:rsidRDefault="00CB76DD" w:rsidP="00085F2F">
            <w:pPr>
              <w:spacing w:after="0" w:line="240" w:lineRule="auto"/>
              <w:jc w:val="center"/>
              <w:rPr>
                <w:rFonts w:ascii="Times New Roman" w:hAnsi="Times New Roman"/>
                <w:sz w:val="28"/>
                <w:szCs w:val="28"/>
              </w:rPr>
            </w:pPr>
          </w:p>
        </w:tc>
        <w:tc>
          <w:tcPr>
            <w:tcW w:w="2370" w:type="pct"/>
          </w:tcPr>
          <w:p w:rsidR="00CB76DD" w:rsidRPr="00010578" w:rsidRDefault="00CB76DD" w:rsidP="00085F2F">
            <w:pPr>
              <w:spacing w:after="0" w:line="240" w:lineRule="auto"/>
              <w:jc w:val="center"/>
              <w:rPr>
                <w:rFonts w:ascii="Times New Roman" w:hAnsi="Times New Roman"/>
                <w:sz w:val="28"/>
                <w:szCs w:val="28"/>
              </w:rPr>
            </w:pPr>
          </w:p>
        </w:tc>
        <w:tc>
          <w:tcPr>
            <w:tcW w:w="1536" w:type="pct"/>
          </w:tcPr>
          <w:p w:rsidR="00CB76DD" w:rsidRPr="00010578" w:rsidRDefault="00CB76DD" w:rsidP="00085F2F">
            <w:pPr>
              <w:spacing w:after="0" w:line="240" w:lineRule="auto"/>
              <w:jc w:val="center"/>
              <w:rPr>
                <w:rFonts w:ascii="Times New Roman" w:hAnsi="Times New Roman"/>
                <w:sz w:val="28"/>
                <w:szCs w:val="28"/>
              </w:rPr>
            </w:pPr>
          </w:p>
        </w:tc>
      </w:tr>
      <w:tr w:rsidR="00CB76DD" w:rsidRPr="00010578" w:rsidTr="00085F2F">
        <w:trPr>
          <w:trHeight w:hRule="exact" w:val="851"/>
        </w:trPr>
        <w:tc>
          <w:tcPr>
            <w:tcW w:w="332" w:type="pct"/>
          </w:tcPr>
          <w:p w:rsidR="00CB76DD" w:rsidRPr="00010578" w:rsidRDefault="00CB76DD" w:rsidP="00085F2F">
            <w:pPr>
              <w:spacing w:after="0" w:line="240" w:lineRule="auto"/>
              <w:jc w:val="center"/>
              <w:rPr>
                <w:rFonts w:ascii="Times New Roman" w:hAnsi="Times New Roman"/>
                <w:sz w:val="28"/>
                <w:szCs w:val="28"/>
                <w:lang w:val="en-US"/>
              </w:rPr>
            </w:pPr>
            <w:r w:rsidRPr="00010578">
              <w:rPr>
                <w:rFonts w:ascii="Times New Roman" w:hAnsi="Times New Roman"/>
                <w:sz w:val="28"/>
                <w:szCs w:val="28"/>
                <w:lang w:val="en-US"/>
              </w:rPr>
              <w:t>3</w:t>
            </w:r>
          </w:p>
        </w:tc>
        <w:tc>
          <w:tcPr>
            <w:tcW w:w="762" w:type="pct"/>
          </w:tcPr>
          <w:p w:rsidR="00CB76DD" w:rsidRPr="00010578" w:rsidRDefault="00CB76DD" w:rsidP="00085F2F">
            <w:pPr>
              <w:spacing w:after="0" w:line="240" w:lineRule="auto"/>
              <w:jc w:val="center"/>
              <w:rPr>
                <w:rFonts w:ascii="Times New Roman" w:hAnsi="Times New Roman"/>
                <w:sz w:val="28"/>
                <w:szCs w:val="28"/>
              </w:rPr>
            </w:pPr>
          </w:p>
        </w:tc>
        <w:tc>
          <w:tcPr>
            <w:tcW w:w="2370" w:type="pct"/>
          </w:tcPr>
          <w:p w:rsidR="00CB76DD" w:rsidRPr="00010578" w:rsidRDefault="00CB76DD" w:rsidP="00085F2F">
            <w:pPr>
              <w:spacing w:after="0" w:line="240" w:lineRule="auto"/>
              <w:jc w:val="center"/>
              <w:rPr>
                <w:rFonts w:ascii="Times New Roman" w:hAnsi="Times New Roman"/>
                <w:sz w:val="28"/>
                <w:szCs w:val="28"/>
              </w:rPr>
            </w:pPr>
          </w:p>
        </w:tc>
        <w:tc>
          <w:tcPr>
            <w:tcW w:w="1536" w:type="pct"/>
          </w:tcPr>
          <w:p w:rsidR="00CB76DD" w:rsidRPr="00010578" w:rsidRDefault="00CB76DD" w:rsidP="00085F2F">
            <w:pPr>
              <w:spacing w:after="0" w:line="240" w:lineRule="auto"/>
              <w:jc w:val="center"/>
              <w:rPr>
                <w:rFonts w:ascii="Times New Roman" w:hAnsi="Times New Roman"/>
                <w:sz w:val="28"/>
                <w:szCs w:val="28"/>
              </w:rPr>
            </w:pPr>
          </w:p>
        </w:tc>
      </w:tr>
      <w:tr w:rsidR="00CB76DD" w:rsidRPr="00010578" w:rsidTr="00085F2F">
        <w:trPr>
          <w:trHeight w:hRule="exact" w:val="851"/>
        </w:trPr>
        <w:tc>
          <w:tcPr>
            <w:tcW w:w="332" w:type="pct"/>
          </w:tcPr>
          <w:p w:rsidR="00CB76DD" w:rsidRPr="00010578" w:rsidRDefault="00CB76DD" w:rsidP="00085F2F">
            <w:pPr>
              <w:spacing w:after="0" w:line="240" w:lineRule="auto"/>
              <w:jc w:val="center"/>
              <w:rPr>
                <w:rFonts w:ascii="Times New Roman" w:hAnsi="Times New Roman"/>
                <w:sz w:val="28"/>
                <w:szCs w:val="28"/>
                <w:lang w:val="en-US"/>
              </w:rPr>
            </w:pPr>
            <w:r w:rsidRPr="00010578">
              <w:rPr>
                <w:rFonts w:ascii="Times New Roman" w:hAnsi="Times New Roman"/>
                <w:sz w:val="28"/>
                <w:szCs w:val="28"/>
                <w:lang w:val="en-US"/>
              </w:rPr>
              <w:t>4</w:t>
            </w:r>
          </w:p>
        </w:tc>
        <w:tc>
          <w:tcPr>
            <w:tcW w:w="762" w:type="pct"/>
          </w:tcPr>
          <w:p w:rsidR="00CB76DD" w:rsidRPr="00010578" w:rsidRDefault="00CB76DD" w:rsidP="00085F2F">
            <w:pPr>
              <w:spacing w:after="0" w:line="240" w:lineRule="auto"/>
              <w:jc w:val="center"/>
              <w:rPr>
                <w:rFonts w:ascii="Times New Roman" w:hAnsi="Times New Roman"/>
                <w:sz w:val="28"/>
                <w:szCs w:val="28"/>
              </w:rPr>
            </w:pPr>
          </w:p>
        </w:tc>
        <w:tc>
          <w:tcPr>
            <w:tcW w:w="2370" w:type="pct"/>
          </w:tcPr>
          <w:p w:rsidR="00CB76DD" w:rsidRPr="00010578" w:rsidRDefault="00CB76DD" w:rsidP="00085F2F">
            <w:pPr>
              <w:spacing w:after="0" w:line="240" w:lineRule="auto"/>
              <w:jc w:val="center"/>
              <w:rPr>
                <w:rFonts w:ascii="Times New Roman" w:hAnsi="Times New Roman"/>
                <w:sz w:val="28"/>
                <w:szCs w:val="28"/>
              </w:rPr>
            </w:pPr>
          </w:p>
        </w:tc>
        <w:tc>
          <w:tcPr>
            <w:tcW w:w="1536" w:type="pct"/>
          </w:tcPr>
          <w:p w:rsidR="00CB76DD" w:rsidRPr="00010578" w:rsidRDefault="00CB76DD" w:rsidP="00085F2F">
            <w:pPr>
              <w:spacing w:after="0" w:line="240" w:lineRule="auto"/>
              <w:jc w:val="center"/>
              <w:rPr>
                <w:rFonts w:ascii="Times New Roman" w:hAnsi="Times New Roman"/>
                <w:sz w:val="28"/>
                <w:szCs w:val="28"/>
              </w:rPr>
            </w:pPr>
          </w:p>
        </w:tc>
      </w:tr>
      <w:tr w:rsidR="00CB76DD" w:rsidRPr="00010578" w:rsidTr="00085F2F">
        <w:trPr>
          <w:trHeight w:hRule="exact" w:val="851"/>
        </w:trPr>
        <w:tc>
          <w:tcPr>
            <w:tcW w:w="332" w:type="pct"/>
          </w:tcPr>
          <w:p w:rsidR="00CB76DD" w:rsidRPr="00010578" w:rsidRDefault="00CB76DD" w:rsidP="00085F2F">
            <w:pPr>
              <w:spacing w:after="0" w:line="240" w:lineRule="auto"/>
              <w:jc w:val="center"/>
              <w:rPr>
                <w:rFonts w:ascii="Times New Roman" w:hAnsi="Times New Roman"/>
                <w:sz w:val="28"/>
                <w:szCs w:val="28"/>
                <w:lang w:val="en-US"/>
              </w:rPr>
            </w:pPr>
            <w:r w:rsidRPr="00010578">
              <w:rPr>
                <w:rFonts w:ascii="Times New Roman" w:hAnsi="Times New Roman"/>
                <w:sz w:val="28"/>
                <w:szCs w:val="28"/>
                <w:lang w:val="en-US"/>
              </w:rPr>
              <w:t>5</w:t>
            </w:r>
          </w:p>
        </w:tc>
        <w:tc>
          <w:tcPr>
            <w:tcW w:w="762" w:type="pct"/>
          </w:tcPr>
          <w:p w:rsidR="00CB76DD" w:rsidRPr="00010578" w:rsidRDefault="00CB76DD" w:rsidP="00085F2F">
            <w:pPr>
              <w:spacing w:after="0" w:line="240" w:lineRule="auto"/>
              <w:jc w:val="center"/>
              <w:rPr>
                <w:rFonts w:ascii="Times New Roman" w:hAnsi="Times New Roman"/>
                <w:sz w:val="28"/>
                <w:szCs w:val="28"/>
              </w:rPr>
            </w:pPr>
          </w:p>
        </w:tc>
        <w:tc>
          <w:tcPr>
            <w:tcW w:w="2370" w:type="pct"/>
          </w:tcPr>
          <w:p w:rsidR="00CB76DD" w:rsidRPr="00010578" w:rsidRDefault="00CB76DD" w:rsidP="00085F2F">
            <w:pPr>
              <w:spacing w:after="0" w:line="240" w:lineRule="auto"/>
              <w:jc w:val="center"/>
              <w:rPr>
                <w:rFonts w:ascii="Times New Roman" w:hAnsi="Times New Roman"/>
                <w:sz w:val="28"/>
                <w:szCs w:val="28"/>
              </w:rPr>
            </w:pPr>
          </w:p>
        </w:tc>
        <w:tc>
          <w:tcPr>
            <w:tcW w:w="1536" w:type="pct"/>
          </w:tcPr>
          <w:p w:rsidR="00CB76DD" w:rsidRPr="00010578" w:rsidRDefault="00CB76DD" w:rsidP="00085F2F">
            <w:pPr>
              <w:spacing w:after="0" w:line="240" w:lineRule="auto"/>
              <w:jc w:val="center"/>
              <w:rPr>
                <w:rFonts w:ascii="Times New Roman" w:hAnsi="Times New Roman"/>
                <w:sz w:val="28"/>
                <w:szCs w:val="28"/>
              </w:rPr>
            </w:pPr>
          </w:p>
        </w:tc>
      </w:tr>
      <w:tr w:rsidR="00CB76DD" w:rsidRPr="00010578" w:rsidTr="00085F2F">
        <w:trPr>
          <w:trHeight w:hRule="exact" w:val="851"/>
        </w:trPr>
        <w:tc>
          <w:tcPr>
            <w:tcW w:w="332" w:type="pct"/>
          </w:tcPr>
          <w:p w:rsidR="00CB76DD" w:rsidRPr="00010578" w:rsidRDefault="00CB76DD" w:rsidP="00085F2F">
            <w:pPr>
              <w:spacing w:after="0" w:line="240" w:lineRule="auto"/>
              <w:jc w:val="center"/>
              <w:rPr>
                <w:rFonts w:ascii="Times New Roman" w:hAnsi="Times New Roman"/>
                <w:sz w:val="28"/>
                <w:szCs w:val="28"/>
              </w:rPr>
            </w:pPr>
            <w:r w:rsidRPr="00010578">
              <w:rPr>
                <w:rFonts w:ascii="Times New Roman" w:hAnsi="Times New Roman"/>
                <w:sz w:val="28"/>
                <w:szCs w:val="28"/>
              </w:rPr>
              <w:t>6</w:t>
            </w:r>
          </w:p>
        </w:tc>
        <w:tc>
          <w:tcPr>
            <w:tcW w:w="762" w:type="pct"/>
          </w:tcPr>
          <w:p w:rsidR="00CB76DD" w:rsidRPr="00010578" w:rsidRDefault="00CB76DD" w:rsidP="00085F2F">
            <w:pPr>
              <w:spacing w:after="0" w:line="240" w:lineRule="auto"/>
              <w:jc w:val="center"/>
              <w:rPr>
                <w:rFonts w:ascii="Times New Roman" w:hAnsi="Times New Roman"/>
                <w:sz w:val="28"/>
                <w:szCs w:val="28"/>
              </w:rPr>
            </w:pPr>
          </w:p>
        </w:tc>
        <w:tc>
          <w:tcPr>
            <w:tcW w:w="2370" w:type="pct"/>
          </w:tcPr>
          <w:p w:rsidR="00CB76DD" w:rsidRPr="00010578" w:rsidRDefault="00CB76DD" w:rsidP="00085F2F">
            <w:pPr>
              <w:spacing w:after="0" w:line="240" w:lineRule="auto"/>
              <w:jc w:val="center"/>
              <w:rPr>
                <w:rFonts w:ascii="Times New Roman" w:hAnsi="Times New Roman"/>
                <w:sz w:val="28"/>
                <w:szCs w:val="28"/>
              </w:rPr>
            </w:pPr>
          </w:p>
        </w:tc>
        <w:tc>
          <w:tcPr>
            <w:tcW w:w="1536" w:type="pct"/>
          </w:tcPr>
          <w:p w:rsidR="00CB76DD" w:rsidRPr="00010578" w:rsidRDefault="00CB76DD" w:rsidP="00085F2F">
            <w:pPr>
              <w:spacing w:after="0" w:line="240" w:lineRule="auto"/>
              <w:jc w:val="center"/>
              <w:rPr>
                <w:rFonts w:ascii="Times New Roman" w:hAnsi="Times New Roman"/>
                <w:sz w:val="28"/>
                <w:szCs w:val="28"/>
              </w:rPr>
            </w:pPr>
          </w:p>
        </w:tc>
      </w:tr>
      <w:tr w:rsidR="00CB76DD" w:rsidRPr="00010578" w:rsidTr="00085F2F">
        <w:trPr>
          <w:trHeight w:hRule="exact" w:val="851"/>
        </w:trPr>
        <w:tc>
          <w:tcPr>
            <w:tcW w:w="332" w:type="pct"/>
          </w:tcPr>
          <w:p w:rsidR="00CB76DD" w:rsidRPr="00010578" w:rsidRDefault="00CB76DD" w:rsidP="00085F2F">
            <w:pPr>
              <w:spacing w:after="0" w:line="240" w:lineRule="auto"/>
              <w:jc w:val="center"/>
              <w:rPr>
                <w:rFonts w:ascii="Times New Roman" w:hAnsi="Times New Roman"/>
                <w:sz w:val="28"/>
                <w:szCs w:val="28"/>
              </w:rPr>
            </w:pPr>
            <w:r>
              <w:rPr>
                <w:rFonts w:ascii="Times New Roman" w:hAnsi="Times New Roman"/>
                <w:sz w:val="28"/>
                <w:szCs w:val="28"/>
              </w:rPr>
              <w:t>7</w:t>
            </w:r>
          </w:p>
        </w:tc>
        <w:tc>
          <w:tcPr>
            <w:tcW w:w="762" w:type="pct"/>
          </w:tcPr>
          <w:p w:rsidR="00CB76DD" w:rsidRPr="00010578" w:rsidRDefault="00CB76DD" w:rsidP="00085F2F">
            <w:pPr>
              <w:spacing w:after="0" w:line="240" w:lineRule="auto"/>
              <w:jc w:val="center"/>
              <w:rPr>
                <w:rFonts w:ascii="Times New Roman" w:hAnsi="Times New Roman"/>
                <w:sz w:val="28"/>
                <w:szCs w:val="28"/>
              </w:rPr>
            </w:pPr>
          </w:p>
        </w:tc>
        <w:tc>
          <w:tcPr>
            <w:tcW w:w="2370" w:type="pct"/>
          </w:tcPr>
          <w:p w:rsidR="00CB76DD" w:rsidRPr="00010578" w:rsidRDefault="00CB76DD" w:rsidP="00085F2F">
            <w:pPr>
              <w:spacing w:after="0" w:line="240" w:lineRule="auto"/>
              <w:jc w:val="center"/>
              <w:rPr>
                <w:rFonts w:ascii="Times New Roman" w:hAnsi="Times New Roman"/>
                <w:sz w:val="28"/>
                <w:szCs w:val="28"/>
              </w:rPr>
            </w:pPr>
          </w:p>
        </w:tc>
        <w:tc>
          <w:tcPr>
            <w:tcW w:w="1536" w:type="pct"/>
          </w:tcPr>
          <w:p w:rsidR="00CB76DD" w:rsidRPr="00010578" w:rsidRDefault="00CB76DD" w:rsidP="00085F2F">
            <w:pPr>
              <w:spacing w:after="0" w:line="240" w:lineRule="auto"/>
              <w:jc w:val="center"/>
              <w:rPr>
                <w:rFonts w:ascii="Times New Roman" w:hAnsi="Times New Roman"/>
                <w:sz w:val="28"/>
                <w:szCs w:val="28"/>
              </w:rPr>
            </w:pPr>
          </w:p>
        </w:tc>
      </w:tr>
      <w:tr w:rsidR="00CB76DD" w:rsidRPr="00010578" w:rsidTr="00085F2F">
        <w:trPr>
          <w:trHeight w:hRule="exact" w:val="851"/>
        </w:trPr>
        <w:tc>
          <w:tcPr>
            <w:tcW w:w="332" w:type="pct"/>
          </w:tcPr>
          <w:p w:rsidR="00CB76DD" w:rsidRPr="00010578" w:rsidRDefault="00CB76DD" w:rsidP="00085F2F">
            <w:pPr>
              <w:spacing w:after="0" w:line="240" w:lineRule="auto"/>
              <w:jc w:val="center"/>
              <w:rPr>
                <w:rFonts w:ascii="Times New Roman" w:hAnsi="Times New Roman"/>
                <w:sz w:val="28"/>
                <w:szCs w:val="28"/>
              </w:rPr>
            </w:pPr>
            <w:r>
              <w:rPr>
                <w:rFonts w:ascii="Times New Roman" w:hAnsi="Times New Roman"/>
                <w:sz w:val="28"/>
                <w:szCs w:val="28"/>
              </w:rPr>
              <w:t>8</w:t>
            </w:r>
          </w:p>
        </w:tc>
        <w:tc>
          <w:tcPr>
            <w:tcW w:w="762" w:type="pct"/>
          </w:tcPr>
          <w:p w:rsidR="00CB76DD" w:rsidRPr="00010578" w:rsidRDefault="00CB76DD" w:rsidP="00085F2F">
            <w:pPr>
              <w:spacing w:after="0" w:line="240" w:lineRule="auto"/>
              <w:jc w:val="center"/>
              <w:rPr>
                <w:rFonts w:ascii="Times New Roman" w:hAnsi="Times New Roman"/>
                <w:sz w:val="28"/>
                <w:szCs w:val="28"/>
              </w:rPr>
            </w:pPr>
          </w:p>
        </w:tc>
        <w:tc>
          <w:tcPr>
            <w:tcW w:w="2370" w:type="pct"/>
          </w:tcPr>
          <w:p w:rsidR="00CB76DD" w:rsidRPr="00010578" w:rsidRDefault="00CB76DD" w:rsidP="00085F2F">
            <w:pPr>
              <w:spacing w:after="0" w:line="240" w:lineRule="auto"/>
              <w:jc w:val="center"/>
              <w:rPr>
                <w:rFonts w:ascii="Times New Roman" w:hAnsi="Times New Roman"/>
                <w:sz w:val="28"/>
                <w:szCs w:val="28"/>
              </w:rPr>
            </w:pPr>
          </w:p>
        </w:tc>
        <w:tc>
          <w:tcPr>
            <w:tcW w:w="1536" w:type="pct"/>
          </w:tcPr>
          <w:p w:rsidR="00CB76DD" w:rsidRPr="00010578" w:rsidRDefault="00CB76DD" w:rsidP="00085F2F">
            <w:pPr>
              <w:spacing w:after="0" w:line="240" w:lineRule="auto"/>
              <w:jc w:val="center"/>
              <w:rPr>
                <w:rFonts w:ascii="Times New Roman" w:hAnsi="Times New Roman"/>
                <w:sz w:val="28"/>
                <w:szCs w:val="28"/>
              </w:rPr>
            </w:pPr>
          </w:p>
        </w:tc>
      </w:tr>
      <w:tr w:rsidR="00CB76DD" w:rsidRPr="00010578" w:rsidTr="00085F2F">
        <w:trPr>
          <w:trHeight w:hRule="exact" w:val="851"/>
        </w:trPr>
        <w:tc>
          <w:tcPr>
            <w:tcW w:w="332" w:type="pct"/>
          </w:tcPr>
          <w:p w:rsidR="00CB76DD" w:rsidRPr="00010578" w:rsidRDefault="00CB76DD" w:rsidP="00085F2F">
            <w:pPr>
              <w:spacing w:after="0" w:line="240" w:lineRule="auto"/>
              <w:jc w:val="center"/>
              <w:rPr>
                <w:rFonts w:ascii="Times New Roman" w:hAnsi="Times New Roman"/>
                <w:sz w:val="28"/>
                <w:szCs w:val="28"/>
              </w:rPr>
            </w:pPr>
            <w:r>
              <w:rPr>
                <w:rFonts w:ascii="Times New Roman" w:hAnsi="Times New Roman"/>
                <w:sz w:val="28"/>
                <w:szCs w:val="28"/>
              </w:rPr>
              <w:t>9</w:t>
            </w:r>
          </w:p>
        </w:tc>
        <w:tc>
          <w:tcPr>
            <w:tcW w:w="762" w:type="pct"/>
          </w:tcPr>
          <w:p w:rsidR="00CB76DD" w:rsidRPr="00010578" w:rsidRDefault="00CB76DD" w:rsidP="00085F2F">
            <w:pPr>
              <w:spacing w:after="0" w:line="240" w:lineRule="auto"/>
              <w:jc w:val="center"/>
              <w:rPr>
                <w:rFonts w:ascii="Times New Roman" w:hAnsi="Times New Roman"/>
                <w:sz w:val="28"/>
                <w:szCs w:val="28"/>
              </w:rPr>
            </w:pPr>
          </w:p>
        </w:tc>
        <w:tc>
          <w:tcPr>
            <w:tcW w:w="2370" w:type="pct"/>
          </w:tcPr>
          <w:p w:rsidR="00CB76DD" w:rsidRPr="00010578" w:rsidRDefault="00CB76DD" w:rsidP="00085F2F">
            <w:pPr>
              <w:spacing w:after="0" w:line="240" w:lineRule="auto"/>
              <w:jc w:val="center"/>
              <w:rPr>
                <w:rFonts w:ascii="Times New Roman" w:hAnsi="Times New Roman"/>
                <w:sz w:val="28"/>
                <w:szCs w:val="28"/>
              </w:rPr>
            </w:pPr>
          </w:p>
        </w:tc>
        <w:tc>
          <w:tcPr>
            <w:tcW w:w="1536" w:type="pct"/>
          </w:tcPr>
          <w:p w:rsidR="00CB76DD" w:rsidRPr="00010578" w:rsidRDefault="00CB76DD" w:rsidP="00085F2F">
            <w:pPr>
              <w:spacing w:after="0" w:line="240" w:lineRule="auto"/>
              <w:jc w:val="center"/>
              <w:rPr>
                <w:rFonts w:ascii="Times New Roman" w:hAnsi="Times New Roman"/>
                <w:sz w:val="28"/>
                <w:szCs w:val="28"/>
              </w:rPr>
            </w:pPr>
          </w:p>
        </w:tc>
      </w:tr>
      <w:tr w:rsidR="00CB76DD" w:rsidRPr="00010578" w:rsidTr="00085F2F">
        <w:trPr>
          <w:trHeight w:hRule="exact" w:val="851"/>
        </w:trPr>
        <w:tc>
          <w:tcPr>
            <w:tcW w:w="332" w:type="pct"/>
          </w:tcPr>
          <w:p w:rsidR="00CB76DD" w:rsidRPr="00010578" w:rsidRDefault="00CB76DD" w:rsidP="00085F2F">
            <w:pPr>
              <w:spacing w:after="0" w:line="240" w:lineRule="auto"/>
              <w:jc w:val="center"/>
              <w:rPr>
                <w:rFonts w:ascii="Times New Roman" w:hAnsi="Times New Roman"/>
                <w:sz w:val="28"/>
                <w:szCs w:val="28"/>
              </w:rPr>
            </w:pPr>
            <w:r>
              <w:rPr>
                <w:rFonts w:ascii="Times New Roman" w:hAnsi="Times New Roman"/>
                <w:sz w:val="28"/>
                <w:szCs w:val="28"/>
              </w:rPr>
              <w:t>10</w:t>
            </w:r>
          </w:p>
        </w:tc>
        <w:tc>
          <w:tcPr>
            <w:tcW w:w="762" w:type="pct"/>
          </w:tcPr>
          <w:p w:rsidR="00CB76DD" w:rsidRPr="00010578" w:rsidRDefault="00CB76DD" w:rsidP="00085F2F">
            <w:pPr>
              <w:spacing w:after="0" w:line="240" w:lineRule="auto"/>
              <w:jc w:val="center"/>
              <w:rPr>
                <w:rFonts w:ascii="Times New Roman" w:hAnsi="Times New Roman"/>
                <w:sz w:val="28"/>
                <w:szCs w:val="28"/>
              </w:rPr>
            </w:pPr>
          </w:p>
        </w:tc>
        <w:tc>
          <w:tcPr>
            <w:tcW w:w="2370" w:type="pct"/>
          </w:tcPr>
          <w:p w:rsidR="00CB76DD" w:rsidRPr="00010578" w:rsidRDefault="00CB76DD" w:rsidP="00085F2F">
            <w:pPr>
              <w:spacing w:after="0" w:line="240" w:lineRule="auto"/>
              <w:jc w:val="center"/>
              <w:rPr>
                <w:rFonts w:ascii="Times New Roman" w:hAnsi="Times New Roman"/>
                <w:sz w:val="28"/>
                <w:szCs w:val="28"/>
              </w:rPr>
            </w:pPr>
          </w:p>
        </w:tc>
        <w:tc>
          <w:tcPr>
            <w:tcW w:w="1536" w:type="pct"/>
          </w:tcPr>
          <w:p w:rsidR="00CB76DD" w:rsidRPr="00010578" w:rsidRDefault="00CB76DD" w:rsidP="00085F2F">
            <w:pPr>
              <w:spacing w:after="0" w:line="240" w:lineRule="auto"/>
              <w:jc w:val="center"/>
              <w:rPr>
                <w:rFonts w:ascii="Times New Roman" w:hAnsi="Times New Roman"/>
                <w:sz w:val="28"/>
                <w:szCs w:val="28"/>
              </w:rPr>
            </w:pPr>
          </w:p>
        </w:tc>
      </w:tr>
      <w:tr w:rsidR="00CB76DD" w:rsidRPr="00010578" w:rsidTr="00085F2F">
        <w:trPr>
          <w:trHeight w:hRule="exact" w:val="851"/>
        </w:trPr>
        <w:tc>
          <w:tcPr>
            <w:tcW w:w="332" w:type="pct"/>
          </w:tcPr>
          <w:p w:rsidR="00CB76DD" w:rsidRPr="00010578" w:rsidRDefault="00CB76DD" w:rsidP="00085F2F">
            <w:pPr>
              <w:spacing w:after="0" w:line="240" w:lineRule="auto"/>
              <w:jc w:val="center"/>
              <w:rPr>
                <w:rFonts w:ascii="Times New Roman" w:hAnsi="Times New Roman"/>
                <w:sz w:val="28"/>
                <w:szCs w:val="28"/>
              </w:rPr>
            </w:pPr>
            <w:r>
              <w:rPr>
                <w:rFonts w:ascii="Times New Roman" w:hAnsi="Times New Roman"/>
                <w:sz w:val="28"/>
                <w:szCs w:val="28"/>
              </w:rPr>
              <w:t>11</w:t>
            </w:r>
          </w:p>
        </w:tc>
        <w:tc>
          <w:tcPr>
            <w:tcW w:w="762" w:type="pct"/>
          </w:tcPr>
          <w:p w:rsidR="00CB76DD" w:rsidRPr="00010578" w:rsidRDefault="00CB76DD" w:rsidP="00085F2F">
            <w:pPr>
              <w:spacing w:after="0" w:line="240" w:lineRule="auto"/>
              <w:jc w:val="center"/>
              <w:rPr>
                <w:rFonts w:ascii="Times New Roman" w:hAnsi="Times New Roman"/>
                <w:sz w:val="28"/>
                <w:szCs w:val="28"/>
              </w:rPr>
            </w:pPr>
          </w:p>
        </w:tc>
        <w:tc>
          <w:tcPr>
            <w:tcW w:w="2370" w:type="pct"/>
          </w:tcPr>
          <w:p w:rsidR="00CB76DD" w:rsidRPr="00010578" w:rsidRDefault="00CB76DD" w:rsidP="00085F2F">
            <w:pPr>
              <w:spacing w:after="0" w:line="240" w:lineRule="auto"/>
              <w:jc w:val="center"/>
              <w:rPr>
                <w:rFonts w:ascii="Times New Roman" w:hAnsi="Times New Roman"/>
                <w:sz w:val="28"/>
                <w:szCs w:val="28"/>
              </w:rPr>
            </w:pPr>
          </w:p>
        </w:tc>
        <w:tc>
          <w:tcPr>
            <w:tcW w:w="1536" w:type="pct"/>
          </w:tcPr>
          <w:p w:rsidR="00CB76DD" w:rsidRPr="00010578" w:rsidRDefault="00CB76DD" w:rsidP="00085F2F">
            <w:pPr>
              <w:spacing w:after="0" w:line="240" w:lineRule="auto"/>
              <w:jc w:val="center"/>
              <w:rPr>
                <w:rFonts w:ascii="Times New Roman" w:hAnsi="Times New Roman"/>
                <w:sz w:val="28"/>
                <w:szCs w:val="28"/>
              </w:rPr>
            </w:pPr>
          </w:p>
        </w:tc>
      </w:tr>
      <w:tr w:rsidR="00CB76DD" w:rsidRPr="00010578" w:rsidTr="00085F2F">
        <w:trPr>
          <w:trHeight w:hRule="exact" w:val="851"/>
        </w:trPr>
        <w:tc>
          <w:tcPr>
            <w:tcW w:w="332" w:type="pct"/>
          </w:tcPr>
          <w:p w:rsidR="00CB76DD" w:rsidRPr="00010578" w:rsidRDefault="00CB76DD" w:rsidP="00085F2F">
            <w:pPr>
              <w:spacing w:after="0" w:line="240" w:lineRule="auto"/>
              <w:jc w:val="center"/>
              <w:rPr>
                <w:rFonts w:ascii="Times New Roman" w:hAnsi="Times New Roman"/>
                <w:sz w:val="28"/>
                <w:szCs w:val="28"/>
              </w:rPr>
            </w:pPr>
            <w:r>
              <w:rPr>
                <w:rFonts w:ascii="Times New Roman" w:hAnsi="Times New Roman"/>
                <w:sz w:val="28"/>
                <w:szCs w:val="28"/>
              </w:rPr>
              <w:t>12</w:t>
            </w:r>
          </w:p>
        </w:tc>
        <w:tc>
          <w:tcPr>
            <w:tcW w:w="762" w:type="pct"/>
          </w:tcPr>
          <w:p w:rsidR="00CB76DD" w:rsidRPr="00010578" w:rsidRDefault="00CB76DD" w:rsidP="00085F2F">
            <w:pPr>
              <w:spacing w:after="0" w:line="240" w:lineRule="auto"/>
              <w:jc w:val="center"/>
              <w:rPr>
                <w:rFonts w:ascii="Times New Roman" w:hAnsi="Times New Roman"/>
                <w:sz w:val="28"/>
                <w:szCs w:val="28"/>
              </w:rPr>
            </w:pPr>
          </w:p>
        </w:tc>
        <w:tc>
          <w:tcPr>
            <w:tcW w:w="2370" w:type="pct"/>
          </w:tcPr>
          <w:p w:rsidR="00CB76DD" w:rsidRPr="00010578" w:rsidRDefault="00CB76DD" w:rsidP="00085F2F">
            <w:pPr>
              <w:spacing w:after="0" w:line="240" w:lineRule="auto"/>
              <w:jc w:val="center"/>
              <w:rPr>
                <w:rFonts w:ascii="Times New Roman" w:hAnsi="Times New Roman"/>
                <w:sz w:val="28"/>
                <w:szCs w:val="28"/>
              </w:rPr>
            </w:pPr>
          </w:p>
        </w:tc>
        <w:tc>
          <w:tcPr>
            <w:tcW w:w="1536" w:type="pct"/>
          </w:tcPr>
          <w:p w:rsidR="00CB76DD" w:rsidRPr="00010578" w:rsidRDefault="00CB76DD" w:rsidP="00085F2F">
            <w:pPr>
              <w:spacing w:after="0" w:line="240" w:lineRule="auto"/>
              <w:jc w:val="center"/>
              <w:rPr>
                <w:rFonts w:ascii="Times New Roman" w:hAnsi="Times New Roman"/>
                <w:sz w:val="28"/>
                <w:szCs w:val="28"/>
              </w:rPr>
            </w:pPr>
          </w:p>
        </w:tc>
      </w:tr>
    </w:tbl>
    <w:p w:rsidR="00CB76DD" w:rsidRPr="00010578" w:rsidRDefault="00CB76DD" w:rsidP="00CB76DD">
      <w:pPr>
        <w:spacing w:after="0" w:line="240" w:lineRule="auto"/>
        <w:jc w:val="center"/>
        <w:rPr>
          <w:rFonts w:ascii="Times New Roman" w:hAnsi="Times New Roman"/>
          <w:sz w:val="28"/>
          <w:szCs w:val="28"/>
        </w:rPr>
      </w:pPr>
    </w:p>
    <w:p w:rsidR="00CB76DD" w:rsidRPr="00010578" w:rsidRDefault="00CB76DD" w:rsidP="00CB76DD">
      <w:pPr>
        <w:spacing w:after="0" w:line="240" w:lineRule="auto"/>
        <w:rPr>
          <w:rFonts w:ascii="Times New Roman" w:hAnsi="Times New Roman"/>
          <w:sz w:val="28"/>
          <w:szCs w:val="28"/>
        </w:rPr>
      </w:pPr>
      <w:r w:rsidRPr="00010578">
        <w:rPr>
          <w:rFonts w:ascii="Times New Roman" w:hAnsi="Times New Roman"/>
          <w:sz w:val="28"/>
          <w:szCs w:val="28"/>
        </w:rPr>
        <w:t>Подпись обучающегося ___________</w:t>
      </w:r>
    </w:p>
    <w:p w:rsidR="00CB76DD" w:rsidRPr="00010578" w:rsidRDefault="00CB76DD" w:rsidP="00CB76DD">
      <w:pPr>
        <w:spacing w:after="0" w:line="240" w:lineRule="auto"/>
        <w:rPr>
          <w:rFonts w:ascii="Times New Roman" w:hAnsi="Times New Roman"/>
          <w:bCs/>
          <w:sz w:val="28"/>
          <w:szCs w:val="28"/>
        </w:rPr>
      </w:pPr>
      <w:r w:rsidRPr="00010578">
        <w:rPr>
          <w:rFonts w:ascii="Times New Roman" w:hAnsi="Times New Roman"/>
          <w:sz w:val="28"/>
          <w:szCs w:val="28"/>
        </w:rPr>
        <w:t xml:space="preserve">Подпись руководителя практики </w:t>
      </w:r>
      <w:r w:rsidRPr="00010578">
        <w:rPr>
          <w:rFonts w:ascii="Times New Roman" w:hAnsi="Times New Roman"/>
          <w:sz w:val="28"/>
          <w:szCs w:val="28"/>
        </w:rPr>
        <w:br/>
        <w:t>от принимающей организации _______________________</w:t>
      </w:r>
      <w:r w:rsidRPr="00010578">
        <w:rPr>
          <w:rFonts w:ascii="Times New Roman" w:hAnsi="Times New Roman"/>
          <w:sz w:val="28"/>
          <w:szCs w:val="28"/>
        </w:rPr>
        <w:br w:type="page"/>
      </w:r>
    </w:p>
    <w:p w:rsidR="00CB76DD" w:rsidRPr="00CB76DD" w:rsidRDefault="00CB76DD" w:rsidP="00CB76DD">
      <w:pPr>
        <w:spacing w:after="0" w:line="240" w:lineRule="auto"/>
        <w:rPr>
          <w:rFonts w:ascii="Times New Roman" w:hAnsi="Times New Roman"/>
          <w:sz w:val="28"/>
          <w:szCs w:val="28"/>
        </w:rPr>
      </w:pPr>
    </w:p>
    <w:p w:rsidR="00CB76DD" w:rsidRPr="00CB76DD" w:rsidRDefault="00CB76DD" w:rsidP="00CB76DD">
      <w:pPr>
        <w:spacing w:after="0" w:line="240" w:lineRule="auto"/>
        <w:jc w:val="right"/>
        <w:rPr>
          <w:rFonts w:ascii="Times New Roman" w:hAnsi="Times New Roman"/>
          <w:b/>
          <w:bCs/>
          <w:sz w:val="28"/>
          <w:szCs w:val="28"/>
        </w:rPr>
      </w:pPr>
      <w:r w:rsidRPr="00CB76DD">
        <w:rPr>
          <w:rFonts w:ascii="Times New Roman" w:hAnsi="Times New Roman"/>
          <w:b/>
          <w:bCs/>
          <w:sz w:val="28"/>
          <w:szCs w:val="28"/>
        </w:rPr>
        <w:t>Приложение 5</w:t>
      </w:r>
    </w:p>
    <w:p w:rsidR="00CB76DD" w:rsidRPr="00CB76DD" w:rsidRDefault="00CB76DD" w:rsidP="00CB76DD">
      <w:pPr>
        <w:spacing w:after="0" w:line="240" w:lineRule="auto"/>
        <w:jc w:val="center"/>
        <w:rPr>
          <w:rFonts w:ascii="Times New Roman" w:hAnsi="Times New Roman"/>
          <w:sz w:val="24"/>
          <w:szCs w:val="24"/>
        </w:rPr>
      </w:pPr>
    </w:p>
    <w:p w:rsidR="00CB76DD" w:rsidRPr="00CB76DD" w:rsidRDefault="00CB76DD" w:rsidP="00CB76DD">
      <w:pPr>
        <w:spacing w:after="0" w:line="240" w:lineRule="auto"/>
        <w:ind w:firstLine="567"/>
        <w:jc w:val="center"/>
        <w:rPr>
          <w:rFonts w:ascii="Times New Roman" w:hAnsi="Times New Roman"/>
          <w:color w:val="000000"/>
          <w:sz w:val="28"/>
          <w:szCs w:val="28"/>
          <w:shd w:val="clear" w:color="auto" w:fill="FFFFFF"/>
        </w:rPr>
      </w:pPr>
      <w:r w:rsidRPr="00CB76DD">
        <w:rPr>
          <w:rFonts w:ascii="Times New Roman" w:hAnsi="Times New Roman"/>
          <w:color w:val="000000"/>
          <w:sz w:val="28"/>
          <w:szCs w:val="28"/>
          <w:shd w:val="clear" w:color="auto" w:fill="FFFFFF"/>
        </w:rPr>
        <w:t>ОТЗЫВ-ХАРАКТЕРИСТИКА</w:t>
      </w:r>
    </w:p>
    <w:p w:rsidR="00CB76DD" w:rsidRPr="00CB76DD" w:rsidRDefault="00CB76DD" w:rsidP="00CB76DD">
      <w:pPr>
        <w:spacing w:after="0" w:line="240" w:lineRule="auto"/>
        <w:rPr>
          <w:rFonts w:ascii="Times New Roman" w:hAnsi="Times New Roman"/>
          <w:color w:val="000000"/>
          <w:sz w:val="24"/>
          <w:szCs w:val="24"/>
          <w:shd w:val="clear" w:color="auto" w:fill="FFFFFF"/>
        </w:rPr>
      </w:pPr>
      <w:r w:rsidRPr="00CB76DD">
        <w:rPr>
          <w:rFonts w:ascii="Times New Roman" w:hAnsi="Times New Roman"/>
          <w:color w:val="000000"/>
          <w:sz w:val="24"/>
          <w:szCs w:val="24"/>
          <w:shd w:val="clear" w:color="auto" w:fill="FFFFFF"/>
        </w:rPr>
        <w:t>Студент (ка)___________________________________________________________________</w:t>
      </w:r>
    </w:p>
    <w:p w:rsidR="00CB76DD" w:rsidRPr="00CB76DD" w:rsidRDefault="00CB76DD" w:rsidP="00CB76DD">
      <w:pPr>
        <w:spacing w:after="0" w:line="240" w:lineRule="auto"/>
        <w:rPr>
          <w:rFonts w:ascii="Times New Roman" w:hAnsi="Times New Roman"/>
          <w:sz w:val="24"/>
          <w:szCs w:val="24"/>
          <w:shd w:val="clear" w:color="auto" w:fill="FFFFFF"/>
        </w:rPr>
      </w:pPr>
      <w:r w:rsidRPr="00CB76DD">
        <w:rPr>
          <w:rFonts w:ascii="Times New Roman" w:hAnsi="Times New Roman"/>
          <w:color w:val="000000"/>
          <w:sz w:val="24"/>
          <w:szCs w:val="24"/>
          <w:shd w:val="clear" w:color="auto" w:fill="FFFFFF"/>
        </w:rPr>
        <w:t xml:space="preserve">направления подготовки </w:t>
      </w:r>
      <w:r w:rsidRPr="00CB76DD">
        <w:rPr>
          <w:rFonts w:ascii="Times New Roman" w:hAnsi="Times New Roman"/>
          <w:sz w:val="24"/>
          <w:szCs w:val="24"/>
          <w:shd w:val="clear" w:color="auto" w:fill="FFFFFF"/>
        </w:rPr>
        <w:t>______________________________________ ЧУОО ВО «ОмГА»</w:t>
      </w:r>
      <w:r w:rsidRPr="00CB76DD">
        <w:rPr>
          <w:rFonts w:ascii="Times New Roman" w:hAnsi="Times New Roman"/>
          <w:color w:val="FF0000"/>
          <w:sz w:val="24"/>
          <w:szCs w:val="24"/>
        </w:rPr>
        <w:br/>
      </w:r>
      <w:r w:rsidRPr="00CB76DD">
        <w:rPr>
          <w:rFonts w:ascii="Times New Roman" w:hAnsi="Times New Roman"/>
          <w:sz w:val="24"/>
          <w:szCs w:val="24"/>
          <w:shd w:val="clear" w:color="auto" w:fill="FFFFFF"/>
        </w:rPr>
        <w:t xml:space="preserve">проходил(а) </w:t>
      </w:r>
      <w:r w:rsidRPr="00CB76DD">
        <w:rPr>
          <w:rFonts w:ascii="Times New Roman" w:hAnsi="Times New Roman"/>
          <w:szCs w:val="24"/>
          <w:shd w:val="clear" w:color="auto" w:fill="FFFFFF"/>
        </w:rPr>
        <w:t>производственную</w:t>
      </w:r>
      <w:r w:rsidR="004C5EE0" w:rsidRPr="00EC1956">
        <w:rPr>
          <w:rFonts w:ascii="Times New Roman" w:hAnsi="Times New Roman"/>
          <w:szCs w:val="24"/>
          <w:shd w:val="clear" w:color="auto" w:fill="FFFFFF"/>
        </w:rPr>
        <w:t xml:space="preserve"> </w:t>
      </w:r>
      <w:r w:rsidRPr="00CB76DD">
        <w:rPr>
          <w:rFonts w:ascii="Times New Roman" w:hAnsi="Times New Roman"/>
          <w:sz w:val="24"/>
          <w:szCs w:val="24"/>
          <w:shd w:val="clear" w:color="auto" w:fill="FFFFFF"/>
        </w:rPr>
        <w:t>практику в_________________________________________</w:t>
      </w:r>
    </w:p>
    <w:p w:rsidR="00CB76DD" w:rsidRPr="00CB76DD" w:rsidRDefault="00CB76DD" w:rsidP="00CB76DD">
      <w:pPr>
        <w:spacing w:after="0" w:line="240" w:lineRule="auto"/>
        <w:jc w:val="center"/>
        <w:rPr>
          <w:rFonts w:ascii="Times New Roman" w:hAnsi="Times New Roman"/>
          <w:color w:val="000000"/>
          <w:sz w:val="24"/>
          <w:szCs w:val="24"/>
          <w:shd w:val="clear" w:color="auto" w:fill="FFFFFF"/>
        </w:rPr>
      </w:pPr>
      <w:r w:rsidRPr="00CB76DD">
        <w:rPr>
          <w:rFonts w:ascii="Times New Roman" w:hAnsi="Times New Roman"/>
          <w:sz w:val="24"/>
          <w:szCs w:val="24"/>
          <w:shd w:val="clear" w:color="auto" w:fill="FFFFFF"/>
        </w:rPr>
        <w:t>___________</w:t>
      </w:r>
      <w:r w:rsidRPr="00CB76DD">
        <w:rPr>
          <w:rFonts w:ascii="Times New Roman" w:hAnsi="Times New Roman"/>
          <w:color w:val="000000"/>
          <w:sz w:val="24"/>
          <w:szCs w:val="24"/>
          <w:shd w:val="clear" w:color="auto" w:fill="FFFFFF"/>
        </w:rPr>
        <w:t>__________________________________________________________________</w:t>
      </w:r>
      <w:r w:rsidRPr="00CB76DD">
        <w:rPr>
          <w:rFonts w:ascii="Times New Roman" w:hAnsi="Times New Roman"/>
          <w:color w:val="000000"/>
          <w:sz w:val="24"/>
          <w:szCs w:val="24"/>
        </w:rPr>
        <w:br/>
      </w:r>
      <w:r w:rsidRPr="00CB76DD">
        <w:rPr>
          <w:rFonts w:ascii="Times New Roman" w:hAnsi="Times New Roman"/>
          <w:color w:val="000000"/>
          <w:sz w:val="24"/>
          <w:szCs w:val="24"/>
          <w:shd w:val="clear" w:color="auto" w:fill="FFFFFF"/>
          <w:vertAlign w:val="superscript"/>
        </w:rPr>
        <w:t>(наименование организации, адрес)</w:t>
      </w:r>
    </w:p>
    <w:p w:rsidR="004352F7" w:rsidRPr="004352F7" w:rsidRDefault="004352F7" w:rsidP="004352F7">
      <w:pPr>
        <w:spacing w:after="0" w:line="240" w:lineRule="auto"/>
        <w:rPr>
          <w:rFonts w:ascii="Times New Roman" w:eastAsia="Calibri" w:hAnsi="Times New Roman"/>
          <w:color w:val="000000"/>
          <w:sz w:val="24"/>
          <w:szCs w:val="24"/>
          <w:shd w:val="clear" w:color="auto" w:fill="FFFFFF"/>
          <w:lang w:eastAsia="en-US"/>
        </w:rPr>
      </w:pPr>
      <w:r w:rsidRPr="004352F7">
        <w:rPr>
          <w:rFonts w:ascii="Times New Roman" w:eastAsia="Calibri" w:hAnsi="Times New Roman"/>
          <w:color w:val="000000"/>
          <w:sz w:val="24"/>
          <w:szCs w:val="24"/>
          <w:shd w:val="clear" w:color="auto" w:fill="FFFFFF"/>
          <w:lang w:eastAsia="en-US"/>
        </w:rPr>
        <w:t xml:space="preserve">В период прохождения практической подготовки при реализации </w:t>
      </w:r>
      <w:r w:rsidRPr="004352F7">
        <w:rPr>
          <w:rFonts w:ascii="Times New Roman" w:eastAsia="Calibri" w:hAnsi="Times New Roman"/>
          <w:color w:val="000000"/>
          <w:sz w:val="24"/>
          <w:szCs w:val="24"/>
          <w:shd w:val="clear" w:color="auto" w:fill="FFFFFF"/>
          <w:lang w:eastAsia="en-US"/>
        </w:rPr>
        <w:tab/>
        <w:t>производственной практики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52F7" w:rsidRPr="004352F7" w:rsidRDefault="004352F7" w:rsidP="004352F7">
      <w:pPr>
        <w:spacing w:after="0" w:line="240" w:lineRule="auto"/>
        <w:rPr>
          <w:rFonts w:ascii="Times New Roman" w:eastAsia="Calibri" w:hAnsi="Times New Roman"/>
          <w:color w:val="000000"/>
          <w:sz w:val="24"/>
          <w:szCs w:val="24"/>
          <w:shd w:val="clear" w:color="auto" w:fill="FFFFFF"/>
          <w:lang w:eastAsia="en-US"/>
        </w:rPr>
      </w:pPr>
    </w:p>
    <w:p w:rsidR="004352F7" w:rsidRPr="004352F7" w:rsidRDefault="004352F7" w:rsidP="004352F7">
      <w:pPr>
        <w:spacing w:after="0" w:line="240" w:lineRule="auto"/>
        <w:rPr>
          <w:rFonts w:ascii="Times New Roman" w:eastAsia="Calibri" w:hAnsi="Times New Roman"/>
          <w:color w:val="000000"/>
          <w:sz w:val="24"/>
          <w:szCs w:val="24"/>
          <w:shd w:val="clear" w:color="auto" w:fill="FFFFFF"/>
          <w:lang w:eastAsia="en-US"/>
        </w:rPr>
      </w:pPr>
      <w:r w:rsidRPr="004352F7">
        <w:rPr>
          <w:rFonts w:ascii="Times New Roman" w:eastAsia="Calibri" w:hAnsi="Times New Roman"/>
          <w:color w:val="000000"/>
          <w:sz w:val="24"/>
          <w:szCs w:val="24"/>
          <w:shd w:val="clear" w:color="auto" w:fill="FFFFFF"/>
          <w:lang w:eastAsia="en-US"/>
        </w:rPr>
        <w:t>В ходе практической подготовки при реализации производственной практики обнаружил(а) следующие умения и навыки:</w:t>
      </w:r>
      <w:r w:rsidRPr="004352F7">
        <w:rPr>
          <w:rFonts w:ascii="Times New Roman" w:eastAsia="Calibri" w:hAnsi="Times New Roman"/>
          <w:color w:val="000000"/>
          <w:sz w:val="24"/>
          <w:szCs w:val="24"/>
          <w:lang w:eastAsia="en-US"/>
        </w:rPr>
        <w:br/>
      </w:r>
      <w:r w:rsidRPr="004352F7">
        <w:rPr>
          <w:rFonts w:ascii="Times New Roman" w:eastAsia="Calibri" w:hAnsi="Times New Roman"/>
          <w:color w:val="000000"/>
          <w:sz w:val="24"/>
          <w:szCs w:val="24"/>
          <w:shd w:val="clear" w:color="auto" w:fill="FFFFFF"/>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52F7" w:rsidRPr="004352F7" w:rsidRDefault="004352F7" w:rsidP="004352F7">
      <w:pPr>
        <w:spacing w:after="0" w:line="240" w:lineRule="auto"/>
        <w:rPr>
          <w:rFonts w:ascii="Times New Roman" w:eastAsia="Calibri" w:hAnsi="Times New Roman"/>
          <w:color w:val="000000"/>
          <w:sz w:val="24"/>
          <w:szCs w:val="24"/>
          <w:shd w:val="clear" w:color="auto" w:fill="FFFFFF"/>
          <w:lang w:eastAsia="en-US"/>
        </w:rPr>
      </w:pPr>
    </w:p>
    <w:p w:rsidR="004352F7" w:rsidRPr="004352F7" w:rsidRDefault="004352F7" w:rsidP="004352F7">
      <w:pPr>
        <w:spacing w:after="0" w:line="240" w:lineRule="auto"/>
        <w:rPr>
          <w:rFonts w:ascii="Times New Roman" w:eastAsia="Calibri" w:hAnsi="Times New Roman"/>
          <w:color w:val="000000"/>
          <w:sz w:val="24"/>
          <w:szCs w:val="24"/>
          <w:shd w:val="clear" w:color="auto" w:fill="FFFFFF"/>
          <w:lang w:eastAsia="en-US"/>
        </w:rPr>
      </w:pPr>
      <w:r w:rsidRPr="004352F7">
        <w:rPr>
          <w:rFonts w:ascii="Times New Roman" w:eastAsia="Calibri" w:hAnsi="Times New Roman"/>
          <w:color w:val="000000"/>
          <w:sz w:val="24"/>
          <w:szCs w:val="24"/>
          <w:shd w:val="clear" w:color="auto" w:fill="FFFFFF"/>
          <w:lang w:eastAsia="en-US"/>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352F7">
        <w:rPr>
          <w:rFonts w:ascii="Times New Roman" w:eastAsia="Calibri" w:hAnsi="Times New Roman"/>
          <w:color w:val="000000"/>
          <w:sz w:val="24"/>
          <w:szCs w:val="24"/>
          <w:lang w:eastAsia="en-US"/>
        </w:rPr>
        <w:br/>
      </w:r>
    </w:p>
    <w:p w:rsidR="00CB76DD" w:rsidRPr="00CB76DD" w:rsidRDefault="004352F7" w:rsidP="004352F7">
      <w:pPr>
        <w:spacing w:after="0" w:line="240" w:lineRule="auto"/>
        <w:rPr>
          <w:rFonts w:ascii="Times New Roman" w:hAnsi="Times New Roman"/>
          <w:color w:val="000000"/>
          <w:sz w:val="24"/>
          <w:szCs w:val="24"/>
          <w:shd w:val="clear" w:color="auto" w:fill="FFFFFF"/>
        </w:rPr>
      </w:pPr>
      <w:r w:rsidRPr="004352F7">
        <w:rPr>
          <w:rFonts w:ascii="Times New Roman" w:eastAsia="Calibri" w:hAnsi="Times New Roman"/>
          <w:color w:val="000000"/>
          <w:sz w:val="24"/>
          <w:szCs w:val="24"/>
          <w:shd w:val="clear" w:color="auto" w:fill="FFFFFF"/>
          <w:lang w:eastAsia="en-US"/>
        </w:rPr>
        <w:t>Общая характеристика уровня сформированности компетенций по итогам прохождения практической подготовки при реализации производственной практики:</w:t>
      </w:r>
      <w:r w:rsidRPr="004352F7">
        <w:rPr>
          <w:rFonts w:ascii="Times New Roman" w:eastAsia="Calibri" w:hAnsi="Times New Roman"/>
          <w:color w:val="000000"/>
          <w:sz w:val="24"/>
          <w:szCs w:val="24"/>
          <w:shd w:val="clear" w:color="auto" w:fill="FFFFFF"/>
        </w:rPr>
        <w:t xml:space="preserve"> </w:t>
      </w:r>
      <w:r w:rsidR="00CB76DD" w:rsidRPr="00CB76DD">
        <w:rPr>
          <w:rFonts w:ascii="Times New Roman" w:hAnsi="Times New Roman"/>
          <w:color w:val="000000"/>
          <w:sz w:val="24"/>
          <w:szCs w:val="24"/>
          <w:shd w:val="clear" w:color="auto" w:fill="FFFFFF"/>
        </w:rPr>
        <w:t xml:space="preserve"> __________________________________________________________________________________________________________________________________________________________</w:t>
      </w:r>
    </w:p>
    <w:p w:rsidR="00CB76DD" w:rsidRPr="00CB76DD" w:rsidRDefault="00CB76DD" w:rsidP="00CB76DD">
      <w:pPr>
        <w:spacing w:after="0" w:line="240" w:lineRule="auto"/>
        <w:rPr>
          <w:rFonts w:ascii="Times New Roman" w:hAnsi="Times New Roman"/>
          <w:color w:val="000000"/>
          <w:sz w:val="24"/>
          <w:szCs w:val="24"/>
          <w:shd w:val="clear" w:color="auto" w:fill="FFFFFF"/>
        </w:rPr>
      </w:pPr>
      <w:r w:rsidRPr="00CB76DD">
        <w:rPr>
          <w:rFonts w:ascii="Times New Roman" w:hAnsi="Times New Roman"/>
          <w:color w:val="000000"/>
          <w:sz w:val="24"/>
          <w:szCs w:val="24"/>
          <w:shd w:val="clear" w:color="auto" w:fill="FFFFFF"/>
        </w:rPr>
        <w:t>_____________________________________________________________________________</w:t>
      </w:r>
    </w:p>
    <w:p w:rsidR="00CB76DD" w:rsidRPr="00CB76DD" w:rsidRDefault="00CB76DD" w:rsidP="00CB76DD">
      <w:pPr>
        <w:spacing w:after="0" w:line="240" w:lineRule="auto"/>
        <w:rPr>
          <w:rFonts w:ascii="Times New Roman" w:hAnsi="Times New Roman"/>
          <w:color w:val="000000"/>
          <w:sz w:val="24"/>
          <w:szCs w:val="24"/>
          <w:shd w:val="clear" w:color="auto" w:fill="FFFFFF"/>
        </w:rPr>
      </w:pPr>
    </w:p>
    <w:p w:rsidR="00CB76DD" w:rsidRPr="00CB76DD" w:rsidRDefault="00CB76DD" w:rsidP="00CB76DD">
      <w:pPr>
        <w:spacing w:after="0" w:line="240" w:lineRule="auto"/>
        <w:rPr>
          <w:rFonts w:ascii="Times New Roman" w:hAnsi="Times New Roman"/>
          <w:color w:val="000000"/>
          <w:sz w:val="24"/>
          <w:szCs w:val="24"/>
          <w:shd w:val="clear" w:color="auto" w:fill="FFFFFF"/>
        </w:rPr>
      </w:pPr>
      <w:r w:rsidRPr="00CB76DD">
        <w:rPr>
          <w:rFonts w:ascii="Times New Roman" w:hAnsi="Times New Roman"/>
          <w:color w:val="000000"/>
          <w:sz w:val="24"/>
          <w:szCs w:val="24"/>
          <w:shd w:val="clear" w:color="auto" w:fill="FFFFFF"/>
        </w:rPr>
        <w:t>Рекомендуемая оценка _________________________</w:t>
      </w:r>
      <w:r w:rsidRPr="00CB76DD">
        <w:rPr>
          <w:rFonts w:ascii="Times New Roman" w:hAnsi="Times New Roman"/>
          <w:color w:val="000000"/>
          <w:sz w:val="24"/>
          <w:szCs w:val="24"/>
        </w:rPr>
        <w:br/>
      </w:r>
    </w:p>
    <w:p w:rsidR="00CB76DD" w:rsidRPr="00CB76DD" w:rsidRDefault="00CB76DD" w:rsidP="00CB76DD">
      <w:pPr>
        <w:spacing w:after="0" w:line="240" w:lineRule="auto"/>
        <w:rPr>
          <w:rFonts w:ascii="Times New Roman" w:hAnsi="Times New Roman"/>
          <w:sz w:val="24"/>
          <w:szCs w:val="24"/>
        </w:rPr>
      </w:pPr>
      <w:r w:rsidRPr="00CB76DD">
        <w:rPr>
          <w:rFonts w:ascii="Times New Roman" w:hAnsi="Times New Roman"/>
          <w:color w:val="000000"/>
          <w:sz w:val="24"/>
          <w:szCs w:val="24"/>
          <w:shd w:val="clear" w:color="auto" w:fill="FFFFFF"/>
        </w:rPr>
        <w:t>Р</w:t>
      </w:r>
      <w:r w:rsidRPr="00CB76DD">
        <w:rPr>
          <w:rFonts w:ascii="Times New Roman" w:hAnsi="Times New Roman"/>
          <w:sz w:val="24"/>
          <w:szCs w:val="24"/>
        </w:rPr>
        <w:t xml:space="preserve">уководитель практики от </w:t>
      </w:r>
      <w:r w:rsidRPr="00CB76DD">
        <w:rPr>
          <w:rFonts w:ascii="Times New Roman" w:hAnsi="Times New Roman"/>
          <w:color w:val="000000"/>
          <w:sz w:val="24"/>
          <w:szCs w:val="24"/>
        </w:rPr>
        <w:t>профильной</w:t>
      </w:r>
      <w:r w:rsidRPr="00CB76DD">
        <w:rPr>
          <w:rFonts w:ascii="Times New Roman" w:hAnsi="Times New Roman"/>
          <w:sz w:val="24"/>
          <w:szCs w:val="24"/>
        </w:rPr>
        <w:t xml:space="preserve"> организации________________________</w:t>
      </w:r>
    </w:p>
    <w:p w:rsidR="00CB76DD" w:rsidRPr="00CB76DD" w:rsidRDefault="00CB76DD" w:rsidP="00CB76DD">
      <w:pPr>
        <w:spacing w:after="0" w:line="240" w:lineRule="auto"/>
        <w:ind w:left="6372" w:firstLine="708"/>
        <w:jc w:val="both"/>
        <w:rPr>
          <w:rFonts w:ascii="Times New Roman" w:hAnsi="Times New Roman"/>
          <w:sz w:val="18"/>
          <w:szCs w:val="18"/>
        </w:rPr>
      </w:pPr>
      <w:r w:rsidRPr="00CB76DD">
        <w:rPr>
          <w:rFonts w:ascii="Times New Roman" w:hAnsi="Times New Roman"/>
          <w:sz w:val="18"/>
          <w:szCs w:val="18"/>
        </w:rPr>
        <w:t>подпись</w:t>
      </w:r>
    </w:p>
    <w:p w:rsidR="00CB76DD" w:rsidRPr="00CB76DD" w:rsidRDefault="00CB76DD" w:rsidP="00CB76DD">
      <w:pPr>
        <w:spacing w:after="0" w:line="240" w:lineRule="auto"/>
        <w:jc w:val="both"/>
        <w:rPr>
          <w:rFonts w:ascii="Times New Roman" w:hAnsi="Times New Roman"/>
          <w:sz w:val="24"/>
          <w:szCs w:val="24"/>
        </w:rPr>
      </w:pPr>
      <w:r w:rsidRPr="00CB76DD">
        <w:rPr>
          <w:rFonts w:ascii="Times New Roman" w:hAnsi="Times New Roman"/>
          <w:sz w:val="24"/>
          <w:szCs w:val="24"/>
        </w:rPr>
        <w:t>Подпись _____________________________________________________________________</w:t>
      </w:r>
    </w:p>
    <w:p w:rsidR="00CB76DD" w:rsidRPr="00CB76DD" w:rsidRDefault="00CB76DD" w:rsidP="00CB76DD">
      <w:pPr>
        <w:spacing w:after="0" w:line="240" w:lineRule="auto"/>
        <w:ind w:left="708"/>
        <w:jc w:val="both"/>
        <w:rPr>
          <w:rFonts w:ascii="Times New Roman" w:hAnsi="Times New Roman"/>
          <w:sz w:val="18"/>
          <w:szCs w:val="18"/>
        </w:rPr>
      </w:pPr>
      <w:r w:rsidRPr="00CB76DD">
        <w:rPr>
          <w:rFonts w:ascii="Times New Roman" w:hAnsi="Times New Roman"/>
          <w:sz w:val="18"/>
          <w:szCs w:val="18"/>
        </w:rPr>
        <w:t xml:space="preserve">       в родительном падеже: должность, ФИО руководителя практики от профильной организации</w:t>
      </w:r>
    </w:p>
    <w:p w:rsidR="00CB76DD" w:rsidRPr="00CB76DD" w:rsidRDefault="00CB76DD" w:rsidP="00CB76DD">
      <w:pPr>
        <w:spacing w:after="0" w:line="240" w:lineRule="auto"/>
        <w:jc w:val="both"/>
        <w:rPr>
          <w:rFonts w:ascii="Times New Roman" w:hAnsi="Times New Roman"/>
          <w:sz w:val="24"/>
          <w:szCs w:val="24"/>
        </w:rPr>
      </w:pPr>
      <w:r w:rsidRPr="00CB76DD">
        <w:rPr>
          <w:rFonts w:ascii="Times New Roman" w:hAnsi="Times New Roman"/>
          <w:sz w:val="24"/>
          <w:szCs w:val="24"/>
        </w:rPr>
        <w:t>удостоверяю ______________     _________________________________________________</w:t>
      </w:r>
    </w:p>
    <w:p w:rsidR="00CB76DD" w:rsidRPr="00CB76DD" w:rsidRDefault="00CB76DD" w:rsidP="00CB76DD">
      <w:pPr>
        <w:spacing w:after="0" w:line="240" w:lineRule="auto"/>
        <w:ind w:left="708" w:firstLine="708"/>
        <w:jc w:val="both"/>
        <w:rPr>
          <w:rFonts w:ascii="Times New Roman" w:hAnsi="Times New Roman"/>
          <w:sz w:val="18"/>
          <w:szCs w:val="18"/>
        </w:rPr>
      </w:pPr>
      <w:r w:rsidRPr="00CB76DD">
        <w:rPr>
          <w:rFonts w:ascii="Times New Roman" w:hAnsi="Times New Roman"/>
          <w:sz w:val="18"/>
          <w:szCs w:val="18"/>
        </w:rPr>
        <w:t xml:space="preserve">           подпись</w:t>
      </w:r>
      <w:r w:rsidRPr="00CB76DD">
        <w:rPr>
          <w:rFonts w:ascii="Times New Roman" w:hAnsi="Times New Roman"/>
          <w:sz w:val="18"/>
          <w:szCs w:val="18"/>
        </w:rPr>
        <w:tab/>
        <w:t xml:space="preserve">                 Должность, ФИО должностного лица, удостоверившего подпись </w:t>
      </w:r>
    </w:p>
    <w:p w:rsidR="00CB76DD" w:rsidRPr="00CB76DD" w:rsidRDefault="00CB76DD" w:rsidP="00CB76DD">
      <w:pPr>
        <w:spacing w:after="0" w:line="240" w:lineRule="auto"/>
        <w:ind w:left="1416" w:firstLine="708"/>
        <w:jc w:val="both"/>
        <w:rPr>
          <w:rFonts w:ascii="Times New Roman" w:hAnsi="Times New Roman"/>
          <w:sz w:val="24"/>
          <w:szCs w:val="24"/>
        </w:rPr>
      </w:pPr>
    </w:p>
    <w:p w:rsidR="00CB76DD" w:rsidRPr="00CB76DD" w:rsidRDefault="00CB76DD" w:rsidP="00CB76DD">
      <w:pPr>
        <w:spacing w:after="0" w:line="240" w:lineRule="auto"/>
        <w:ind w:left="2832" w:firstLine="708"/>
        <w:jc w:val="both"/>
        <w:rPr>
          <w:rFonts w:ascii="Times New Roman" w:hAnsi="Times New Roman"/>
          <w:sz w:val="24"/>
          <w:szCs w:val="24"/>
        </w:rPr>
      </w:pPr>
    </w:p>
    <w:p w:rsidR="00CB76DD" w:rsidRPr="00CB76DD" w:rsidRDefault="00CB76DD" w:rsidP="00CB76DD">
      <w:pPr>
        <w:spacing w:after="0" w:line="240" w:lineRule="auto"/>
        <w:ind w:left="5664" w:firstLine="708"/>
        <w:jc w:val="both"/>
        <w:rPr>
          <w:rFonts w:ascii="Times New Roman" w:hAnsi="Times New Roman"/>
          <w:sz w:val="24"/>
          <w:szCs w:val="24"/>
        </w:rPr>
      </w:pPr>
      <w:r w:rsidRPr="00CB76DD">
        <w:rPr>
          <w:rFonts w:ascii="Times New Roman" w:hAnsi="Times New Roman"/>
          <w:sz w:val="24"/>
          <w:szCs w:val="24"/>
        </w:rPr>
        <w:t>М.П.</w:t>
      </w:r>
    </w:p>
    <w:p w:rsidR="00CB76DD" w:rsidRPr="00CB76DD" w:rsidRDefault="00CB76DD" w:rsidP="00CB76DD">
      <w:pPr>
        <w:spacing w:after="0" w:line="360" w:lineRule="auto"/>
        <w:ind w:left="4100" w:firstLine="720"/>
        <w:jc w:val="right"/>
        <w:rPr>
          <w:rFonts w:ascii="Times New Roman" w:hAnsi="Times New Roman"/>
          <w:bCs/>
          <w:sz w:val="28"/>
          <w:szCs w:val="28"/>
        </w:rPr>
      </w:pPr>
    </w:p>
    <w:p w:rsidR="00CB76DD" w:rsidRPr="00CB76DD" w:rsidRDefault="00CB76DD" w:rsidP="00CB76DD">
      <w:pPr>
        <w:jc w:val="right"/>
        <w:rPr>
          <w:rFonts w:ascii="Times New Roman" w:hAnsi="Times New Roman"/>
          <w:b/>
          <w:bCs/>
          <w:sz w:val="28"/>
          <w:szCs w:val="28"/>
        </w:rPr>
      </w:pPr>
      <w:r w:rsidRPr="00010578">
        <w:rPr>
          <w:rFonts w:ascii="Times New Roman" w:hAnsi="Times New Roman"/>
          <w:sz w:val="28"/>
          <w:szCs w:val="28"/>
        </w:rPr>
        <w:br w:type="page"/>
      </w:r>
      <w:r w:rsidRPr="00CB76DD">
        <w:rPr>
          <w:rFonts w:ascii="Times New Roman" w:hAnsi="Times New Roman"/>
          <w:b/>
          <w:bCs/>
          <w:sz w:val="28"/>
          <w:szCs w:val="28"/>
        </w:rPr>
        <w:t>Приложение 6</w:t>
      </w:r>
    </w:p>
    <w:p w:rsidR="004352F7" w:rsidRPr="004352F7" w:rsidRDefault="004352F7" w:rsidP="004352F7">
      <w:pPr>
        <w:keepNext/>
        <w:keepLines/>
        <w:shd w:val="clear" w:color="auto" w:fill="FFFFFF"/>
        <w:spacing w:after="245" w:line="259" w:lineRule="atLeast"/>
        <w:jc w:val="center"/>
        <w:outlineLvl w:val="2"/>
        <w:rPr>
          <w:rFonts w:ascii="Times New Roman" w:hAnsi="Times New Roman"/>
          <w:b/>
          <w:bCs/>
          <w:color w:val="000000"/>
          <w:sz w:val="24"/>
          <w:szCs w:val="24"/>
        </w:rPr>
      </w:pPr>
      <w:r w:rsidRPr="004352F7">
        <w:rPr>
          <w:rFonts w:ascii="Times New Roman" w:hAnsi="Times New Roman"/>
          <w:b/>
          <w:bCs/>
          <w:color w:val="000000"/>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4352F7" w:rsidRPr="004352F7" w:rsidRDefault="004352F7" w:rsidP="004352F7">
      <w:pPr>
        <w:shd w:val="clear" w:color="auto" w:fill="FFFFFF"/>
        <w:spacing w:after="245" w:line="259" w:lineRule="atLeast"/>
        <w:jc w:val="both"/>
        <w:rPr>
          <w:rFonts w:ascii="Times New Roman" w:hAnsi="Times New Roman"/>
          <w:color w:val="000000"/>
          <w:sz w:val="24"/>
          <w:szCs w:val="24"/>
        </w:rPr>
      </w:pPr>
      <w:r w:rsidRPr="004352F7">
        <w:rPr>
          <w:rFonts w:ascii="Times New Roman" w:hAnsi="Times New Roman"/>
          <w:color w:val="000000"/>
          <w:sz w:val="24"/>
          <w:szCs w:val="24"/>
        </w:rPr>
        <w:t>г.Омск</w:t>
      </w:r>
      <w:r w:rsidRPr="004352F7">
        <w:rPr>
          <w:rFonts w:ascii="Times New Roman" w:hAnsi="Times New Roman"/>
          <w:color w:val="000000"/>
          <w:sz w:val="24"/>
          <w:szCs w:val="24"/>
        </w:rPr>
        <w:tab/>
      </w:r>
      <w:r w:rsidRPr="004352F7">
        <w:rPr>
          <w:rFonts w:ascii="Times New Roman" w:hAnsi="Times New Roman"/>
          <w:color w:val="000000"/>
          <w:sz w:val="24"/>
          <w:szCs w:val="24"/>
        </w:rPr>
        <w:tab/>
      </w:r>
      <w:r w:rsidRPr="004352F7">
        <w:rPr>
          <w:rFonts w:ascii="Times New Roman" w:hAnsi="Times New Roman"/>
          <w:color w:val="000000"/>
          <w:sz w:val="24"/>
          <w:szCs w:val="24"/>
        </w:rPr>
        <w:tab/>
      </w:r>
      <w:r w:rsidRPr="004352F7">
        <w:rPr>
          <w:rFonts w:ascii="Times New Roman" w:hAnsi="Times New Roman"/>
          <w:color w:val="000000"/>
          <w:sz w:val="24"/>
          <w:szCs w:val="24"/>
        </w:rPr>
        <w:tab/>
      </w:r>
      <w:r w:rsidRPr="004352F7">
        <w:rPr>
          <w:rFonts w:ascii="Times New Roman" w:hAnsi="Times New Roman"/>
          <w:color w:val="000000"/>
          <w:sz w:val="24"/>
          <w:szCs w:val="24"/>
        </w:rPr>
        <w:tab/>
      </w:r>
      <w:r w:rsidRPr="004352F7">
        <w:rPr>
          <w:rFonts w:ascii="Times New Roman" w:hAnsi="Times New Roman"/>
          <w:color w:val="000000"/>
          <w:sz w:val="24"/>
          <w:szCs w:val="24"/>
        </w:rPr>
        <w:tab/>
      </w:r>
      <w:r w:rsidRPr="004352F7">
        <w:rPr>
          <w:rFonts w:ascii="Times New Roman" w:hAnsi="Times New Roman"/>
          <w:color w:val="000000"/>
          <w:sz w:val="24"/>
          <w:szCs w:val="24"/>
        </w:rPr>
        <w:tab/>
      </w:r>
      <w:r w:rsidRPr="004352F7">
        <w:rPr>
          <w:rFonts w:ascii="Times New Roman" w:hAnsi="Times New Roman"/>
          <w:color w:val="000000"/>
          <w:sz w:val="24"/>
          <w:szCs w:val="24"/>
        </w:rPr>
        <w:tab/>
        <w:t>"___"_____________20___г.</w:t>
      </w:r>
    </w:p>
    <w:p w:rsidR="004352F7" w:rsidRPr="004352F7" w:rsidRDefault="004352F7" w:rsidP="004352F7">
      <w:pPr>
        <w:shd w:val="clear" w:color="auto" w:fill="FFFFFF"/>
        <w:spacing w:after="245" w:line="259" w:lineRule="atLeast"/>
        <w:jc w:val="both"/>
        <w:rPr>
          <w:rFonts w:ascii="Times New Roman" w:hAnsi="Times New Roman"/>
          <w:b/>
          <w:color w:val="000000"/>
          <w:sz w:val="24"/>
          <w:szCs w:val="24"/>
          <w:u w:val="single"/>
        </w:rPr>
      </w:pPr>
      <w:r w:rsidRPr="004352F7">
        <w:rPr>
          <w:rFonts w:ascii="Times New Roman" w:hAnsi="Times New Roman"/>
          <w:color w:val="000000"/>
          <w:sz w:val="24"/>
          <w:szCs w:val="24"/>
          <w:u w:val="single"/>
        </w:rPr>
        <w:t>     </w:t>
      </w:r>
      <w:r w:rsidRPr="004352F7">
        <w:rPr>
          <w:rFonts w:ascii="Times New Roman" w:hAnsi="Times New Roman"/>
          <w:b/>
          <w:sz w:val="24"/>
          <w:szCs w:val="24"/>
          <w:u w:val="single"/>
        </w:rPr>
        <w:t>Частное учреждение образовательная организация высшего образования «Омская гуманитарная академия»,</w:t>
      </w:r>
      <w:r w:rsidRPr="004352F7">
        <w:rPr>
          <w:rFonts w:ascii="Times New Roman" w:hAnsi="Times New Roman"/>
          <w:b/>
          <w:sz w:val="24"/>
          <w:szCs w:val="24"/>
          <w:u w:val="single"/>
        </w:rPr>
        <w:tab/>
      </w:r>
      <w:r w:rsidRPr="004352F7">
        <w:rPr>
          <w:rFonts w:ascii="Times New Roman" w:hAnsi="Times New Roman"/>
          <w:b/>
          <w:sz w:val="24"/>
          <w:szCs w:val="24"/>
          <w:u w:val="single"/>
        </w:rPr>
        <w:tab/>
      </w:r>
      <w:r w:rsidRPr="004352F7">
        <w:rPr>
          <w:rFonts w:ascii="Times New Roman" w:hAnsi="Times New Roman"/>
          <w:b/>
          <w:sz w:val="24"/>
          <w:szCs w:val="24"/>
          <w:u w:val="single"/>
        </w:rPr>
        <w:tab/>
      </w:r>
      <w:r w:rsidRPr="004352F7">
        <w:rPr>
          <w:rFonts w:ascii="Times New Roman" w:hAnsi="Times New Roman"/>
          <w:b/>
          <w:sz w:val="24"/>
          <w:szCs w:val="24"/>
          <w:u w:val="single"/>
        </w:rPr>
        <w:tab/>
      </w:r>
      <w:r w:rsidRPr="004352F7">
        <w:rPr>
          <w:rFonts w:ascii="Times New Roman" w:hAnsi="Times New Roman"/>
          <w:b/>
          <w:sz w:val="24"/>
          <w:szCs w:val="24"/>
          <w:u w:val="single"/>
        </w:rPr>
        <w:tab/>
      </w:r>
      <w:r w:rsidRPr="004352F7">
        <w:rPr>
          <w:rFonts w:ascii="Times New Roman" w:hAnsi="Times New Roman"/>
          <w:b/>
          <w:sz w:val="24"/>
          <w:szCs w:val="24"/>
          <w:u w:val="single"/>
        </w:rPr>
        <w:tab/>
      </w:r>
      <w:r w:rsidRPr="004352F7">
        <w:rPr>
          <w:rFonts w:ascii="Times New Roman" w:hAnsi="Times New Roman"/>
          <w:b/>
          <w:sz w:val="24"/>
          <w:szCs w:val="24"/>
          <w:u w:val="single"/>
        </w:rPr>
        <w:tab/>
      </w:r>
      <w:r w:rsidRPr="004352F7">
        <w:rPr>
          <w:rFonts w:ascii="Times New Roman" w:hAnsi="Times New Roman"/>
          <w:b/>
          <w:sz w:val="24"/>
          <w:szCs w:val="24"/>
          <w:u w:val="single"/>
        </w:rPr>
        <w:tab/>
      </w:r>
    </w:p>
    <w:p w:rsidR="004352F7" w:rsidRPr="004352F7" w:rsidRDefault="004352F7" w:rsidP="004352F7">
      <w:pPr>
        <w:shd w:val="clear" w:color="auto" w:fill="FFFFFF"/>
        <w:spacing w:after="245" w:line="259" w:lineRule="atLeast"/>
        <w:jc w:val="both"/>
        <w:rPr>
          <w:rFonts w:ascii="Times New Roman" w:hAnsi="Times New Roman"/>
          <w:color w:val="000000"/>
          <w:sz w:val="24"/>
          <w:szCs w:val="24"/>
        </w:rPr>
      </w:pPr>
      <w:r w:rsidRPr="004352F7">
        <w:rPr>
          <w:rFonts w:ascii="Times New Roman" w:hAnsi="Times New Roman"/>
          <w:color w:val="000000"/>
          <w:sz w:val="24"/>
          <w:szCs w:val="24"/>
        </w:rPr>
        <w:t xml:space="preserve">именуемое  в дальнейшем "Организация", в лице  </w:t>
      </w:r>
      <w:r w:rsidRPr="004352F7">
        <w:rPr>
          <w:rFonts w:ascii="Times New Roman" w:hAnsi="Times New Roman"/>
          <w:b/>
          <w:color w:val="000000"/>
          <w:sz w:val="24"/>
          <w:szCs w:val="24"/>
          <w:u w:val="single"/>
        </w:rPr>
        <w:t>Ректора</w:t>
      </w:r>
      <w:r w:rsidRPr="004352F7">
        <w:rPr>
          <w:rFonts w:ascii="Times New Roman" w:hAnsi="Times New Roman"/>
          <w:b/>
          <w:color w:val="000000"/>
          <w:sz w:val="24"/>
          <w:szCs w:val="24"/>
          <w:u w:val="single"/>
        </w:rPr>
        <w:tab/>
      </w:r>
      <w:r w:rsidRPr="004352F7">
        <w:rPr>
          <w:rFonts w:ascii="Times New Roman" w:hAnsi="Times New Roman"/>
          <w:b/>
          <w:color w:val="000000"/>
          <w:sz w:val="24"/>
          <w:szCs w:val="24"/>
          <w:u w:val="single"/>
        </w:rPr>
        <w:tab/>
      </w:r>
      <w:r w:rsidRPr="004352F7">
        <w:rPr>
          <w:rFonts w:ascii="Times New Roman" w:hAnsi="Times New Roman"/>
          <w:b/>
          <w:color w:val="000000"/>
          <w:sz w:val="24"/>
          <w:szCs w:val="24"/>
          <w:u w:val="single"/>
        </w:rPr>
        <w:tab/>
      </w:r>
      <w:r w:rsidRPr="004352F7">
        <w:rPr>
          <w:rFonts w:ascii="Times New Roman" w:hAnsi="Times New Roman"/>
          <w:b/>
          <w:color w:val="000000"/>
          <w:sz w:val="24"/>
          <w:szCs w:val="24"/>
          <w:u w:val="single"/>
        </w:rPr>
        <w:tab/>
      </w:r>
      <w:r w:rsidRPr="004352F7">
        <w:rPr>
          <w:rFonts w:ascii="Times New Roman" w:hAnsi="Times New Roman"/>
          <w:b/>
          <w:color w:val="000000"/>
          <w:sz w:val="24"/>
          <w:szCs w:val="24"/>
          <w:u w:val="single"/>
        </w:rPr>
        <w:tab/>
      </w:r>
      <w:r w:rsidRPr="004352F7">
        <w:rPr>
          <w:rFonts w:ascii="Times New Roman" w:hAnsi="Times New Roman"/>
          <w:color w:val="000000"/>
          <w:sz w:val="24"/>
          <w:szCs w:val="24"/>
        </w:rPr>
        <w:t>,</w:t>
      </w:r>
    </w:p>
    <w:p w:rsidR="004352F7" w:rsidRPr="004352F7" w:rsidRDefault="004352F7" w:rsidP="004352F7">
      <w:pPr>
        <w:shd w:val="clear" w:color="auto" w:fill="FFFFFF"/>
        <w:spacing w:after="245" w:line="259" w:lineRule="atLeast"/>
        <w:jc w:val="both"/>
        <w:rPr>
          <w:rFonts w:ascii="Times New Roman" w:hAnsi="Times New Roman"/>
          <w:color w:val="000000"/>
          <w:sz w:val="24"/>
          <w:szCs w:val="24"/>
        </w:rPr>
      </w:pPr>
      <w:r w:rsidRPr="004352F7">
        <w:rPr>
          <w:rFonts w:ascii="Times New Roman" w:hAnsi="Times New Roman"/>
          <w:color w:val="000000"/>
          <w:sz w:val="24"/>
          <w:szCs w:val="24"/>
        </w:rPr>
        <w:t xml:space="preserve">действующего на основании </w:t>
      </w:r>
      <w:r w:rsidRPr="004352F7">
        <w:rPr>
          <w:rFonts w:ascii="Times New Roman" w:hAnsi="Times New Roman"/>
          <w:color w:val="000000"/>
          <w:sz w:val="24"/>
          <w:szCs w:val="24"/>
        </w:rPr>
        <w:tab/>
      </w:r>
      <w:r w:rsidRPr="004352F7">
        <w:rPr>
          <w:rFonts w:ascii="Times New Roman" w:hAnsi="Times New Roman"/>
          <w:b/>
          <w:color w:val="000000"/>
          <w:sz w:val="24"/>
          <w:szCs w:val="24"/>
          <w:u w:val="single"/>
        </w:rPr>
        <w:tab/>
        <w:t>Устава</w:t>
      </w:r>
      <w:r w:rsidRPr="004352F7">
        <w:rPr>
          <w:rFonts w:ascii="Times New Roman" w:hAnsi="Times New Roman"/>
          <w:b/>
          <w:color w:val="000000"/>
          <w:sz w:val="24"/>
          <w:szCs w:val="24"/>
          <w:u w:val="single"/>
        </w:rPr>
        <w:tab/>
      </w:r>
      <w:r w:rsidRPr="004352F7">
        <w:rPr>
          <w:rFonts w:ascii="Times New Roman" w:hAnsi="Times New Roman"/>
          <w:b/>
          <w:color w:val="000000"/>
          <w:sz w:val="24"/>
          <w:szCs w:val="24"/>
          <w:u w:val="single"/>
        </w:rPr>
        <w:tab/>
      </w:r>
      <w:r w:rsidRPr="004352F7">
        <w:rPr>
          <w:rFonts w:ascii="Times New Roman" w:hAnsi="Times New Roman"/>
          <w:b/>
          <w:color w:val="000000"/>
          <w:sz w:val="24"/>
          <w:szCs w:val="24"/>
          <w:u w:val="single"/>
        </w:rPr>
        <w:tab/>
      </w:r>
      <w:r w:rsidRPr="004352F7">
        <w:rPr>
          <w:rFonts w:ascii="Times New Roman" w:hAnsi="Times New Roman"/>
          <w:b/>
          <w:color w:val="000000"/>
          <w:sz w:val="24"/>
          <w:szCs w:val="24"/>
          <w:u w:val="single"/>
        </w:rPr>
        <w:tab/>
      </w:r>
      <w:r w:rsidRPr="004352F7">
        <w:rPr>
          <w:rFonts w:ascii="Times New Roman" w:hAnsi="Times New Roman"/>
          <w:b/>
          <w:color w:val="000000"/>
          <w:sz w:val="24"/>
          <w:szCs w:val="24"/>
          <w:u w:val="single"/>
        </w:rPr>
        <w:tab/>
      </w:r>
      <w:r w:rsidRPr="004352F7">
        <w:rPr>
          <w:rFonts w:ascii="Times New Roman" w:hAnsi="Times New Roman"/>
          <w:b/>
          <w:color w:val="000000"/>
          <w:sz w:val="24"/>
          <w:szCs w:val="24"/>
          <w:u w:val="single"/>
        </w:rPr>
        <w:tab/>
      </w:r>
      <w:r w:rsidRPr="004352F7">
        <w:rPr>
          <w:rFonts w:ascii="Times New Roman" w:hAnsi="Times New Roman"/>
          <w:b/>
          <w:color w:val="000000"/>
          <w:sz w:val="24"/>
          <w:szCs w:val="24"/>
          <w:u w:val="single"/>
        </w:rPr>
        <w:tab/>
      </w:r>
      <w:r w:rsidRPr="004352F7">
        <w:rPr>
          <w:rFonts w:ascii="Times New Roman" w:hAnsi="Times New Roman"/>
          <w:color w:val="000000"/>
          <w:sz w:val="24"/>
          <w:szCs w:val="24"/>
        </w:rPr>
        <w:t>,</w:t>
      </w:r>
    </w:p>
    <w:p w:rsidR="004352F7" w:rsidRPr="004352F7" w:rsidRDefault="004352F7" w:rsidP="004352F7">
      <w:pPr>
        <w:shd w:val="clear" w:color="auto" w:fill="FFFFFF"/>
        <w:spacing w:after="245" w:line="259" w:lineRule="atLeast"/>
        <w:jc w:val="both"/>
        <w:rPr>
          <w:rFonts w:ascii="Times New Roman" w:hAnsi="Times New Roman"/>
          <w:color w:val="000000"/>
          <w:sz w:val="24"/>
          <w:szCs w:val="24"/>
        </w:rPr>
      </w:pPr>
      <w:r w:rsidRPr="004352F7">
        <w:rPr>
          <w:rFonts w:ascii="Times New Roman" w:hAnsi="Times New Roman"/>
          <w:color w:val="000000"/>
          <w:sz w:val="24"/>
          <w:szCs w:val="24"/>
        </w:rPr>
        <w:t>с одной стороны, и _____________________________________________________,</w:t>
      </w:r>
    </w:p>
    <w:p w:rsidR="004352F7" w:rsidRPr="004352F7" w:rsidRDefault="004352F7" w:rsidP="004352F7">
      <w:pPr>
        <w:shd w:val="clear" w:color="auto" w:fill="FFFFFF"/>
        <w:spacing w:after="245" w:line="259" w:lineRule="atLeast"/>
        <w:jc w:val="both"/>
        <w:rPr>
          <w:rFonts w:ascii="Times New Roman" w:hAnsi="Times New Roman"/>
          <w:color w:val="000000"/>
          <w:sz w:val="24"/>
          <w:szCs w:val="24"/>
        </w:rPr>
      </w:pPr>
      <w:r w:rsidRPr="004352F7">
        <w:rPr>
          <w:rFonts w:ascii="Times New Roman" w:hAnsi="Times New Roman"/>
          <w:color w:val="000000"/>
          <w:sz w:val="24"/>
          <w:szCs w:val="24"/>
        </w:rPr>
        <w:t>именуем_____ в   дальнейшем    "Профильная   организация",    в      лице</w:t>
      </w:r>
    </w:p>
    <w:p w:rsidR="004352F7" w:rsidRPr="004352F7" w:rsidRDefault="004352F7" w:rsidP="004352F7">
      <w:pPr>
        <w:shd w:val="clear" w:color="auto" w:fill="FFFFFF"/>
        <w:spacing w:after="245" w:line="259" w:lineRule="atLeast"/>
        <w:jc w:val="both"/>
        <w:rPr>
          <w:rFonts w:ascii="Times New Roman" w:hAnsi="Times New Roman"/>
          <w:color w:val="000000"/>
          <w:sz w:val="24"/>
          <w:szCs w:val="24"/>
        </w:rPr>
      </w:pPr>
      <w:r w:rsidRPr="004352F7">
        <w:rPr>
          <w:rFonts w:ascii="Times New Roman" w:hAnsi="Times New Roman"/>
          <w:color w:val="000000"/>
          <w:sz w:val="24"/>
          <w:szCs w:val="24"/>
        </w:rPr>
        <w:t>______________________________________________, действующего на основании</w:t>
      </w:r>
    </w:p>
    <w:p w:rsidR="004352F7" w:rsidRPr="004352F7" w:rsidRDefault="004352F7" w:rsidP="004352F7">
      <w:pPr>
        <w:shd w:val="clear" w:color="auto" w:fill="FFFFFF"/>
        <w:spacing w:after="245" w:line="259" w:lineRule="atLeast"/>
        <w:jc w:val="both"/>
        <w:rPr>
          <w:rFonts w:ascii="Times New Roman" w:hAnsi="Times New Roman"/>
          <w:color w:val="000000"/>
          <w:sz w:val="24"/>
          <w:szCs w:val="24"/>
        </w:rPr>
      </w:pPr>
      <w:r w:rsidRPr="004352F7">
        <w:rPr>
          <w:rFonts w:ascii="Times New Roman" w:hAnsi="Times New Roman"/>
          <w:color w:val="000000"/>
          <w:sz w:val="24"/>
          <w:szCs w:val="24"/>
        </w:rPr>
        <w:t>______________________________________________________, с другой стороны,</w:t>
      </w:r>
    </w:p>
    <w:p w:rsidR="004352F7" w:rsidRPr="004352F7" w:rsidRDefault="004352F7" w:rsidP="004352F7">
      <w:pPr>
        <w:shd w:val="clear" w:color="auto" w:fill="FFFFFF"/>
        <w:spacing w:after="245" w:line="259" w:lineRule="atLeast"/>
        <w:jc w:val="both"/>
        <w:rPr>
          <w:rFonts w:ascii="Times New Roman" w:hAnsi="Times New Roman"/>
          <w:color w:val="000000"/>
          <w:sz w:val="24"/>
          <w:szCs w:val="24"/>
        </w:rPr>
      </w:pPr>
      <w:r w:rsidRPr="004352F7">
        <w:rPr>
          <w:rFonts w:ascii="Times New Roman" w:hAnsi="Times New Roman"/>
          <w:color w:val="000000"/>
          <w:sz w:val="24"/>
          <w:szCs w:val="24"/>
        </w:rPr>
        <w:t>именуемые по отдельности "Сторона",   а вместе   - "Стороны",   заключили</w:t>
      </w:r>
    </w:p>
    <w:p w:rsidR="004352F7" w:rsidRPr="004352F7" w:rsidRDefault="004352F7" w:rsidP="004352F7">
      <w:pPr>
        <w:shd w:val="clear" w:color="auto" w:fill="FFFFFF"/>
        <w:spacing w:after="245" w:line="259" w:lineRule="atLeast"/>
        <w:jc w:val="both"/>
        <w:rPr>
          <w:rFonts w:ascii="Times New Roman" w:hAnsi="Times New Roman"/>
          <w:color w:val="000000"/>
          <w:sz w:val="24"/>
          <w:szCs w:val="24"/>
        </w:rPr>
      </w:pPr>
      <w:r w:rsidRPr="004352F7">
        <w:rPr>
          <w:rFonts w:ascii="Times New Roman" w:hAnsi="Times New Roman"/>
          <w:color w:val="000000"/>
          <w:sz w:val="24"/>
          <w:szCs w:val="24"/>
        </w:rPr>
        <w:t>настоящий Договор о нижеследующем.</w:t>
      </w:r>
    </w:p>
    <w:p w:rsidR="004352F7" w:rsidRPr="004352F7" w:rsidRDefault="004352F7" w:rsidP="004352F7">
      <w:pPr>
        <w:keepNext/>
        <w:keepLines/>
        <w:shd w:val="clear" w:color="auto" w:fill="FFFFFF"/>
        <w:spacing w:after="245" w:line="259" w:lineRule="atLeast"/>
        <w:jc w:val="center"/>
        <w:outlineLvl w:val="2"/>
        <w:rPr>
          <w:rFonts w:ascii="Times New Roman" w:hAnsi="Times New Roman"/>
          <w:b/>
          <w:bCs/>
          <w:color w:val="000000"/>
          <w:sz w:val="24"/>
          <w:szCs w:val="24"/>
        </w:rPr>
      </w:pPr>
      <w:r w:rsidRPr="004352F7">
        <w:rPr>
          <w:rFonts w:ascii="Times New Roman" w:hAnsi="Times New Roman"/>
          <w:b/>
          <w:bCs/>
          <w:color w:val="000000"/>
          <w:sz w:val="24"/>
          <w:szCs w:val="24"/>
        </w:rPr>
        <w:t>1. Предмет Договора</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1.1. Предметом настоящего Договора является организация практической подготовки обучающихся (далее - практическая подготовка).</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4352F7" w:rsidRPr="004352F7" w:rsidRDefault="004352F7" w:rsidP="004352F7">
      <w:pPr>
        <w:keepNext/>
        <w:keepLines/>
        <w:shd w:val="clear" w:color="auto" w:fill="FFFFFF"/>
        <w:spacing w:after="245" w:line="259" w:lineRule="atLeast"/>
        <w:jc w:val="center"/>
        <w:outlineLvl w:val="2"/>
        <w:rPr>
          <w:rFonts w:ascii="Times New Roman" w:hAnsi="Times New Roman"/>
          <w:b/>
          <w:bCs/>
          <w:color w:val="000000"/>
          <w:sz w:val="24"/>
          <w:szCs w:val="24"/>
        </w:rPr>
      </w:pPr>
      <w:r w:rsidRPr="004352F7">
        <w:rPr>
          <w:rFonts w:ascii="Times New Roman" w:hAnsi="Times New Roman"/>
          <w:b/>
          <w:bCs/>
          <w:color w:val="000000"/>
          <w:sz w:val="24"/>
          <w:szCs w:val="24"/>
        </w:rPr>
        <w:t>2. Права и обязанности Сторон</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2.1. Организация обязана:</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2.1.2 назначить руководителя по практической подготовке от Организации, который:</w:t>
      </w:r>
    </w:p>
    <w:p w:rsidR="004352F7" w:rsidRPr="004352F7" w:rsidRDefault="004352F7" w:rsidP="004352F7">
      <w:pPr>
        <w:shd w:val="clear" w:color="auto" w:fill="FFFFFF"/>
        <w:spacing w:after="245" w:line="259" w:lineRule="atLeast"/>
        <w:jc w:val="both"/>
        <w:rPr>
          <w:rFonts w:ascii="Times New Roman" w:hAnsi="Times New Roman"/>
          <w:color w:val="000000"/>
          <w:sz w:val="24"/>
          <w:szCs w:val="24"/>
        </w:rPr>
      </w:pPr>
      <w:r w:rsidRPr="004352F7">
        <w:rPr>
          <w:rFonts w:ascii="Times New Roman" w:hAnsi="Times New Roman"/>
          <w:color w:val="000000"/>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4352F7" w:rsidRPr="004352F7" w:rsidRDefault="004352F7" w:rsidP="004352F7">
      <w:pPr>
        <w:shd w:val="clear" w:color="auto" w:fill="FFFFFF"/>
        <w:spacing w:after="245" w:line="259" w:lineRule="atLeast"/>
        <w:jc w:val="both"/>
        <w:rPr>
          <w:rFonts w:ascii="Times New Roman" w:hAnsi="Times New Roman"/>
          <w:color w:val="000000"/>
          <w:sz w:val="24"/>
          <w:szCs w:val="24"/>
        </w:rPr>
      </w:pPr>
      <w:r w:rsidRPr="004352F7">
        <w:rPr>
          <w:rFonts w:ascii="Times New Roman" w:hAnsi="Times New Roman"/>
          <w:color w:val="000000"/>
          <w:sz w:val="24"/>
          <w:szCs w:val="24"/>
        </w:rPr>
        <w:t>организует участие обучающихся в выполнении определенных видов работ, связанных с будущей профессиональной деятельностью;</w:t>
      </w:r>
    </w:p>
    <w:p w:rsidR="004352F7" w:rsidRPr="004352F7" w:rsidRDefault="004352F7" w:rsidP="004352F7">
      <w:pPr>
        <w:shd w:val="clear" w:color="auto" w:fill="FFFFFF"/>
        <w:spacing w:after="245" w:line="259" w:lineRule="atLeast"/>
        <w:jc w:val="both"/>
        <w:rPr>
          <w:rFonts w:ascii="Times New Roman" w:hAnsi="Times New Roman"/>
          <w:color w:val="000000"/>
          <w:sz w:val="24"/>
          <w:szCs w:val="24"/>
        </w:rPr>
      </w:pPr>
      <w:r w:rsidRPr="004352F7">
        <w:rPr>
          <w:rFonts w:ascii="Times New Roman" w:hAnsi="Times New Roman"/>
          <w:color w:val="000000"/>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4352F7" w:rsidRPr="004352F7" w:rsidRDefault="004352F7" w:rsidP="004352F7">
      <w:pPr>
        <w:shd w:val="clear" w:color="auto" w:fill="FFFFFF"/>
        <w:spacing w:after="245" w:line="259" w:lineRule="atLeast"/>
        <w:jc w:val="both"/>
        <w:rPr>
          <w:rFonts w:ascii="Times New Roman" w:hAnsi="Times New Roman"/>
          <w:color w:val="000000"/>
          <w:sz w:val="24"/>
          <w:szCs w:val="24"/>
        </w:rPr>
      </w:pPr>
      <w:r w:rsidRPr="004352F7">
        <w:rPr>
          <w:rFonts w:ascii="Times New Roman" w:hAnsi="Times New Roman"/>
          <w:color w:val="000000"/>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2.1.3 при смене руководителя по практической подготовке в 2–х дневный срок сообщить об этом Профильной организации;</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2.1.6 _________________(иные обязанности Организации).</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2.2. Профильная организация обязана:</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2.2.3 при смене лица, указанного в </w:t>
      </w:r>
      <w:hyperlink r:id="rId10" w:anchor="20222" w:history="1">
        <w:r w:rsidRPr="004352F7">
          <w:rPr>
            <w:rFonts w:ascii="Times New Roman" w:hAnsi="Times New Roman"/>
            <w:color w:val="000000"/>
            <w:sz w:val="24"/>
            <w:szCs w:val="24"/>
            <w:u w:val="single"/>
          </w:rPr>
          <w:t>пункте  2.2.2</w:t>
        </w:r>
      </w:hyperlink>
      <w:r w:rsidRPr="004352F7">
        <w:rPr>
          <w:rFonts w:ascii="Times New Roman" w:hAnsi="Times New Roman"/>
          <w:color w:val="000000"/>
          <w:sz w:val="24"/>
          <w:szCs w:val="24"/>
        </w:rPr>
        <w:t>, в 2-х дневный срок сообщить об этом Организации;</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2.2.6 ознакомить обучающихся с правилами внутреннего трудового распорядка Профильной организации, ______________________________________</w:t>
      </w:r>
    </w:p>
    <w:p w:rsidR="004352F7" w:rsidRPr="004352F7" w:rsidRDefault="004352F7" w:rsidP="004352F7">
      <w:pPr>
        <w:shd w:val="clear" w:color="auto" w:fill="FFFFFF"/>
        <w:spacing w:after="0" w:line="240" w:lineRule="auto"/>
        <w:jc w:val="both"/>
        <w:rPr>
          <w:rFonts w:ascii="Times New Roman" w:hAnsi="Times New Roman"/>
          <w:color w:val="000000"/>
          <w:sz w:val="24"/>
          <w:szCs w:val="24"/>
        </w:rPr>
      </w:pPr>
      <w:r w:rsidRPr="004352F7">
        <w:rPr>
          <w:rFonts w:ascii="Times New Roman" w:hAnsi="Times New Roman"/>
          <w:color w:val="000000"/>
          <w:sz w:val="24"/>
          <w:szCs w:val="24"/>
        </w:rPr>
        <w:t>_______________________________________________________________________;</w:t>
      </w:r>
    </w:p>
    <w:p w:rsidR="004352F7" w:rsidRPr="004352F7" w:rsidRDefault="004352F7" w:rsidP="004352F7">
      <w:pPr>
        <w:shd w:val="clear" w:color="auto" w:fill="FFFFFF"/>
        <w:spacing w:after="0" w:line="240" w:lineRule="auto"/>
        <w:jc w:val="center"/>
        <w:rPr>
          <w:rFonts w:ascii="Times New Roman" w:hAnsi="Times New Roman"/>
          <w:color w:val="000000"/>
          <w:sz w:val="24"/>
          <w:szCs w:val="24"/>
        </w:rPr>
      </w:pPr>
      <w:r w:rsidRPr="004352F7">
        <w:rPr>
          <w:rFonts w:ascii="Times New Roman" w:hAnsi="Times New Roman"/>
          <w:color w:val="000000"/>
          <w:sz w:val="24"/>
          <w:szCs w:val="24"/>
        </w:rPr>
        <w:t>(указываются иные локальные нормативные акты Профильной организации)</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2.2.10 _____________(иные обязанности Профильной организации).</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2.3. Организация имеет право:</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2.3.3 __________________(иные права Организации).</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2.4. Профильная организация имеет право:</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2.4.3 ___________(иные права Профильной организации).</w:t>
      </w:r>
    </w:p>
    <w:p w:rsidR="004352F7" w:rsidRPr="004352F7" w:rsidRDefault="004352F7" w:rsidP="004352F7">
      <w:pPr>
        <w:keepNext/>
        <w:keepLines/>
        <w:shd w:val="clear" w:color="auto" w:fill="FFFFFF"/>
        <w:spacing w:after="245" w:line="259" w:lineRule="atLeast"/>
        <w:jc w:val="center"/>
        <w:outlineLvl w:val="2"/>
        <w:rPr>
          <w:rFonts w:ascii="Times New Roman" w:hAnsi="Times New Roman"/>
          <w:b/>
          <w:bCs/>
          <w:color w:val="000000"/>
          <w:sz w:val="24"/>
          <w:szCs w:val="24"/>
        </w:rPr>
      </w:pPr>
      <w:r w:rsidRPr="004352F7">
        <w:rPr>
          <w:rFonts w:ascii="Times New Roman" w:hAnsi="Times New Roman"/>
          <w:b/>
          <w:bCs/>
          <w:color w:val="000000"/>
          <w:sz w:val="24"/>
          <w:szCs w:val="24"/>
        </w:rPr>
        <w:t>3. Срок действия договора</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3.1. Настоящий Договор вступает в силу после его подписания и действует до полного исполнения Сторонами обязательств.</w:t>
      </w:r>
    </w:p>
    <w:p w:rsidR="004352F7" w:rsidRPr="004352F7" w:rsidRDefault="004352F7" w:rsidP="004352F7">
      <w:pPr>
        <w:keepNext/>
        <w:keepLines/>
        <w:shd w:val="clear" w:color="auto" w:fill="FFFFFF"/>
        <w:spacing w:after="245" w:line="259" w:lineRule="atLeast"/>
        <w:jc w:val="center"/>
        <w:outlineLvl w:val="2"/>
        <w:rPr>
          <w:rFonts w:ascii="Times New Roman" w:hAnsi="Times New Roman"/>
          <w:b/>
          <w:bCs/>
          <w:color w:val="000000"/>
          <w:sz w:val="24"/>
          <w:szCs w:val="24"/>
        </w:rPr>
      </w:pPr>
      <w:r w:rsidRPr="004352F7">
        <w:rPr>
          <w:rFonts w:ascii="Times New Roman" w:hAnsi="Times New Roman"/>
          <w:b/>
          <w:bCs/>
          <w:color w:val="000000"/>
          <w:sz w:val="24"/>
          <w:szCs w:val="24"/>
        </w:rPr>
        <w:t>4. Заключительные положения</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4352F7" w:rsidRPr="004352F7" w:rsidRDefault="004352F7" w:rsidP="004352F7">
      <w:pPr>
        <w:shd w:val="clear" w:color="auto" w:fill="FFFFFF"/>
        <w:spacing w:after="245" w:line="259" w:lineRule="atLeast"/>
        <w:ind w:firstLine="708"/>
        <w:jc w:val="both"/>
        <w:rPr>
          <w:rFonts w:ascii="Times New Roman" w:hAnsi="Times New Roman"/>
          <w:color w:val="000000"/>
          <w:sz w:val="24"/>
          <w:szCs w:val="24"/>
        </w:rPr>
      </w:pPr>
      <w:r w:rsidRPr="004352F7">
        <w:rPr>
          <w:rFonts w:ascii="Times New Roman" w:hAnsi="Times New Roman"/>
          <w:color w:val="000000"/>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4352F7" w:rsidRPr="004352F7" w:rsidRDefault="004352F7" w:rsidP="004352F7">
      <w:pPr>
        <w:shd w:val="clear" w:color="auto" w:fill="FFFFFF"/>
        <w:spacing w:after="245" w:line="259" w:lineRule="atLeast"/>
        <w:ind w:firstLine="360"/>
        <w:jc w:val="both"/>
        <w:rPr>
          <w:rFonts w:ascii="Times New Roman" w:hAnsi="Times New Roman"/>
          <w:color w:val="000000"/>
          <w:sz w:val="24"/>
          <w:szCs w:val="24"/>
        </w:rPr>
      </w:pPr>
      <w:r w:rsidRPr="004352F7">
        <w:rPr>
          <w:rFonts w:ascii="Times New Roman" w:hAnsi="Times New Roman"/>
          <w:color w:val="000000"/>
          <w:sz w:val="24"/>
          <w:szCs w:val="24"/>
        </w:rPr>
        <w:t>4.3. Настоящий Договор составлен в двух экземплярах, по одному для каждой из Сторон. Все экземпляры имеют одинаковую юридическую силу.</w:t>
      </w:r>
    </w:p>
    <w:p w:rsidR="004352F7" w:rsidRPr="004352F7" w:rsidRDefault="004352F7" w:rsidP="004352F7">
      <w:pPr>
        <w:numPr>
          <w:ilvl w:val="0"/>
          <w:numId w:val="15"/>
        </w:numPr>
        <w:tabs>
          <w:tab w:val="left" w:pos="2195"/>
        </w:tabs>
        <w:spacing w:after="0" w:line="240" w:lineRule="auto"/>
        <w:contextualSpacing/>
        <w:jc w:val="center"/>
        <w:rPr>
          <w:rFonts w:ascii="Times New Roman" w:hAnsi="Times New Roman"/>
          <w:sz w:val="24"/>
          <w:szCs w:val="24"/>
        </w:rPr>
      </w:pPr>
      <w:r w:rsidRPr="004352F7">
        <w:rPr>
          <w:rFonts w:ascii="Times New Roman" w:hAnsi="Times New Roman"/>
          <w:b/>
          <w:bCs/>
          <w:w w:val="105"/>
          <w:sz w:val="24"/>
          <w:szCs w:val="24"/>
        </w:rPr>
        <w:t>Адреса, реквизиты и подписи Сторон</w:t>
      </w:r>
    </w:p>
    <w:p w:rsidR="004352F7" w:rsidRPr="004352F7" w:rsidRDefault="004352F7" w:rsidP="004352F7">
      <w:pPr>
        <w:tabs>
          <w:tab w:val="left" w:pos="2195"/>
        </w:tabs>
        <w:spacing w:after="0" w:line="240" w:lineRule="auto"/>
        <w:ind w:left="3402"/>
        <w:contextualSpacing/>
        <w:rPr>
          <w:rFonts w:ascii="Times New Roman" w:hAnsi="Times New Roman"/>
          <w:sz w:val="24"/>
          <w:szCs w:val="24"/>
        </w:rPr>
      </w:pPr>
    </w:p>
    <w:tbl>
      <w:tblPr>
        <w:tblStyle w:val="13"/>
        <w:tblW w:w="0" w:type="auto"/>
        <w:tblBorders>
          <w:left w:val="none" w:sz="0" w:space="0" w:color="auto"/>
          <w:bottom w:val="none" w:sz="0" w:space="0" w:color="auto"/>
        </w:tblBorders>
        <w:tblLook w:val="04A0" w:firstRow="1" w:lastRow="0" w:firstColumn="1" w:lastColumn="0" w:noHBand="0" w:noVBand="1"/>
      </w:tblPr>
      <w:tblGrid>
        <w:gridCol w:w="4998"/>
        <w:gridCol w:w="4998"/>
      </w:tblGrid>
      <w:tr w:rsidR="004352F7" w:rsidRPr="004352F7" w:rsidTr="003721C1">
        <w:tc>
          <w:tcPr>
            <w:tcW w:w="5153" w:type="dxa"/>
            <w:tcBorders>
              <w:top w:val="single" w:sz="4" w:space="0" w:color="auto"/>
              <w:left w:val="single" w:sz="4" w:space="0" w:color="auto"/>
              <w:bottom w:val="nil"/>
              <w:right w:val="single" w:sz="4" w:space="0" w:color="auto"/>
            </w:tcBorders>
          </w:tcPr>
          <w:p w:rsidR="004352F7" w:rsidRPr="004352F7" w:rsidRDefault="004352F7" w:rsidP="004352F7">
            <w:pPr>
              <w:tabs>
                <w:tab w:val="left" w:pos="2195"/>
              </w:tabs>
              <w:spacing w:after="0" w:line="240" w:lineRule="auto"/>
              <w:rPr>
                <w:rFonts w:ascii="Times New Roman" w:hAnsi="Times New Roman"/>
                <w:b/>
              </w:rPr>
            </w:pPr>
            <w:r w:rsidRPr="004352F7">
              <w:rPr>
                <w:rFonts w:ascii="Times New Roman" w:hAnsi="Times New Roman"/>
                <w:b/>
                <w:bCs/>
                <w:w w:val="105"/>
                <w:sz w:val="27"/>
                <w:szCs w:val="27"/>
              </w:rPr>
              <w:t>Профильная</w:t>
            </w:r>
            <w:r w:rsidRPr="004352F7">
              <w:rPr>
                <w:rFonts w:ascii="Times New Roman" w:hAnsi="Times New Roman"/>
                <w:b/>
                <w:bCs/>
                <w:spacing w:val="-12"/>
                <w:w w:val="105"/>
                <w:sz w:val="27"/>
                <w:szCs w:val="27"/>
              </w:rPr>
              <w:t xml:space="preserve"> </w:t>
            </w:r>
            <w:r w:rsidRPr="004352F7">
              <w:rPr>
                <w:rFonts w:ascii="Times New Roman" w:hAnsi="Times New Roman"/>
                <w:b/>
                <w:bCs/>
                <w:w w:val="105"/>
                <w:sz w:val="27"/>
                <w:szCs w:val="27"/>
              </w:rPr>
              <w:t>организация:</w:t>
            </w:r>
          </w:p>
          <w:p w:rsidR="004352F7" w:rsidRPr="004352F7" w:rsidRDefault="004352F7" w:rsidP="004352F7">
            <w:pPr>
              <w:tabs>
                <w:tab w:val="left" w:pos="2195"/>
              </w:tabs>
              <w:spacing w:after="0" w:line="240" w:lineRule="auto"/>
              <w:rPr>
                <w:rFonts w:ascii="Times New Roman" w:hAnsi="Times New Roman"/>
                <w:b/>
              </w:rPr>
            </w:pPr>
          </w:p>
        </w:tc>
        <w:tc>
          <w:tcPr>
            <w:tcW w:w="5154" w:type="dxa"/>
            <w:tcBorders>
              <w:top w:val="single" w:sz="4" w:space="0" w:color="auto"/>
              <w:left w:val="single" w:sz="4" w:space="0" w:color="auto"/>
              <w:bottom w:val="nil"/>
              <w:right w:val="single" w:sz="4" w:space="0" w:color="auto"/>
            </w:tcBorders>
          </w:tcPr>
          <w:p w:rsidR="004352F7" w:rsidRPr="004352F7" w:rsidRDefault="004352F7" w:rsidP="004352F7">
            <w:pPr>
              <w:tabs>
                <w:tab w:val="left" w:pos="2195"/>
              </w:tabs>
              <w:spacing w:after="0" w:line="240" w:lineRule="auto"/>
              <w:rPr>
                <w:rFonts w:ascii="Times New Roman" w:hAnsi="Times New Roman"/>
                <w:b/>
              </w:rPr>
            </w:pPr>
            <w:r w:rsidRPr="004352F7">
              <w:rPr>
                <w:rFonts w:ascii="Times New Roman" w:hAnsi="Times New Roman"/>
                <w:b/>
                <w:bCs/>
                <w:spacing w:val="-1"/>
                <w:sz w:val="27"/>
                <w:szCs w:val="27"/>
              </w:rPr>
              <w:t>Организация:</w:t>
            </w:r>
          </w:p>
        </w:tc>
      </w:tr>
      <w:tr w:rsidR="004352F7" w:rsidRPr="004352F7" w:rsidTr="003721C1">
        <w:tc>
          <w:tcPr>
            <w:tcW w:w="5153" w:type="dxa"/>
            <w:tcBorders>
              <w:top w:val="nil"/>
              <w:left w:val="single" w:sz="4" w:space="0" w:color="auto"/>
              <w:bottom w:val="nil"/>
              <w:right w:val="single" w:sz="4" w:space="0" w:color="auto"/>
            </w:tcBorders>
          </w:tcPr>
          <w:p w:rsidR="004352F7" w:rsidRPr="004352F7" w:rsidRDefault="004352F7" w:rsidP="004352F7">
            <w:pPr>
              <w:tabs>
                <w:tab w:val="left" w:pos="2195"/>
              </w:tabs>
              <w:spacing w:after="0" w:line="240" w:lineRule="auto"/>
              <w:rPr>
                <w:rFonts w:ascii="Times New Roman" w:hAnsi="Times New Roman"/>
                <w:bCs/>
                <w:w w:val="105"/>
              </w:rPr>
            </w:pPr>
          </w:p>
          <w:p w:rsidR="004352F7" w:rsidRPr="004352F7" w:rsidRDefault="004352F7" w:rsidP="004352F7">
            <w:pPr>
              <w:tabs>
                <w:tab w:val="left" w:pos="2195"/>
              </w:tabs>
              <w:spacing w:after="0" w:line="240" w:lineRule="auto"/>
              <w:rPr>
                <w:rFonts w:ascii="Times New Roman" w:hAnsi="Times New Roman"/>
                <w:bCs/>
                <w:w w:val="105"/>
              </w:rPr>
            </w:pPr>
            <w:r w:rsidRPr="004352F7">
              <w:rPr>
                <w:rFonts w:ascii="Times New Roman" w:hAnsi="Times New Roman"/>
                <w:bCs/>
                <w:w w:val="105"/>
              </w:rPr>
              <w:t>__________________________________________</w:t>
            </w:r>
          </w:p>
          <w:p w:rsidR="004352F7" w:rsidRPr="004352F7" w:rsidRDefault="004352F7" w:rsidP="004352F7">
            <w:pPr>
              <w:tabs>
                <w:tab w:val="left" w:pos="2195"/>
              </w:tabs>
              <w:spacing w:after="0" w:line="240" w:lineRule="auto"/>
              <w:rPr>
                <w:rFonts w:ascii="Times New Roman" w:hAnsi="Times New Roman"/>
                <w:bCs/>
                <w:w w:val="105"/>
              </w:rPr>
            </w:pPr>
            <w:r w:rsidRPr="004352F7">
              <w:rPr>
                <w:rFonts w:ascii="Times New Roman" w:hAnsi="Times New Roman"/>
                <w:bCs/>
                <w:w w:val="105"/>
              </w:rPr>
              <w:t>(полное наименование)</w:t>
            </w:r>
          </w:p>
          <w:p w:rsidR="004352F7" w:rsidRPr="004352F7" w:rsidRDefault="004352F7" w:rsidP="004352F7">
            <w:pPr>
              <w:tabs>
                <w:tab w:val="left" w:pos="2195"/>
              </w:tabs>
              <w:spacing w:after="0" w:line="240" w:lineRule="auto"/>
              <w:rPr>
                <w:rFonts w:ascii="Times New Roman" w:hAnsi="Times New Roman"/>
                <w:bCs/>
                <w:w w:val="105"/>
              </w:rPr>
            </w:pPr>
            <w:r w:rsidRPr="004352F7">
              <w:rPr>
                <w:rFonts w:ascii="Times New Roman" w:hAnsi="Times New Roman"/>
                <w:w w:val="115"/>
              </w:rPr>
              <w:t>Адрес:________________________________</w:t>
            </w:r>
          </w:p>
          <w:p w:rsidR="004352F7" w:rsidRPr="004352F7" w:rsidRDefault="004352F7" w:rsidP="004352F7">
            <w:pPr>
              <w:tabs>
                <w:tab w:val="left" w:pos="2195"/>
              </w:tabs>
              <w:spacing w:after="0" w:line="240" w:lineRule="auto"/>
              <w:rPr>
                <w:rFonts w:ascii="Times New Roman" w:hAnsi="Times New Roman"/>
                <w:bCs/>
                <w:w w:val="105"/>
              </w:rPr>
            </w:pPr>
            <w:r w:rsidRPr="004352F7">
              <w:rPr>
                <w:rFonts w:ascii="Times New Roman" w:hAnsi="Times New Roman"/>
                <w:bCs/>
                <w:w w:val="105"/>
              </w:rPr>
              <w:t>_________________________________________</w:t>
            </w:r>
          </w:p>
          <w:p w:rsidR="004352F7" w:rsidRPr="004352F7" w:rsidRDefault="004352F7" w:rsidP="004352F7">
            <w:pPr>
              <w:tabs>
                <w:tab w:val="left" w:pos="2195"/>
              </w:tabs>
              <w:spacing w:after="0" w:line="240" w:lineRule="auto"/>
              <w:rPr>
                <w:rFonts w:ascii="Times New Roman" w:hAnsi="Times New Roman"/>
                <w:bCs/>
                <w:w w:val="105"/>
                <w:sz w:val="27"/>
                <w:szCs w:val="27"/>
              </w:rPr>
            </w:pPr>
          </w:p>
        </w:tc>
        <w:tc>
          <w:tcPr>
            <w:tcW w:w="5154" w:type="dxa"/>
            <w:tcBorders>
              <w:top w:val="nil"/>
              <w:left w:val="single" w:sz="4" w:space="0" w:color="auto"/>
              <w:bottom w:val="nil"/>
              <w:right w:val="single" w:sz="4" w:space="0" w:color="auto"/>
            </w:tcBorders>
          </w:tcPr>
          <w:p w:rsidR="004352F7" w:rsidRPr="004352F7" w:rsidRDefault="004352F7" w:rsidP="004352F7">
            <w:pPr>
              <w:tabs>
                <w:tab w:val="left" w:pos="2195"/>
              </w:tabs>
              <w:spacing w:after="0" w:line="240" w:lineRule="auto"/>
              <w:jc w:val="both"/>
              <w:rPr>
                <w:rFonts w:ascii="Times New Roman" w:hAnsi="Times New Roman"/>
                <w:bCs/>
                <w:w w:val="105"/>
                <w:u w:val="single"/>
              </w:rPr>
            </w:pPr>
            <w:r w:rsidRPr="004352F7">
              <w:rPr>
                <w:rFonts w:ascii="Times New Roman" w:hAnsi="Times New Roman"/>
                <w:b/>
                <w:i/>
                <w:u w:val="single"/>
              </w:rPr>
              <w:t>Частное учреждение образовательная организация высшего образования «Омская гуманитарная академия</w:t>
            </w:r>
            <w:r w:rsidRPr="004352F7">
              <w:rPr>
                <w:rFonts w:ascii="Times New Roman" w:hAnsi="Times New Roman"/>
                <w:u w:val="single"/>
              </w:rPr>
              <w:t>»_____________________</w:t>
            </w:r>
          </w:p>
          <w:p w:rsidR="004352F7" w:rsidRPr="004352F7" w:rsidRDefault="004352F7" w:rsidP="004352F7">
            <w:pPr>
              <w:tabs>
                <w:tab w:val="left" w:pos="2195"/>
              </w:tabs>
              <w:spacing w:after="0" w:line="240" w:lineRule="auto"/>
              <w:rPr>
                <w:rFonts w:ascii="Times New Roman" w:hAnsi="Times New Roman"/>
                <w:bCs/>
                <w:w w:val="105"/>
                <w:sz w:val="16"/>
                <w:szCs w:val="16"/>
              </w:rPr>
            </w:pPr>
            <w:r w:rsidRPr="004352F7">
              <w:rPr>
                <w:rFonts w:ascii="Times New Roman" w:hAnsi="Times New Roman"/>
                <w:bCs/>
                <w:w w:val="105"/>
                <w:sz w:val="16"/>
                <w:szCs w:val="16"/>
              </w:rPr>
              <w:t>(полное наименование)</w:t>
            </w:r>
          </w:p>
          <w:p w:rsidR="004352F7" w:rsidRPr="004352F7" w:rsidRDefault="004352F7" w:rsidP="004352F7">
            <w:pPr>
              <w:tabs>
                <w:tab w:val="left" w:pos="2195"/>
              </w:tabs>
              <w:spacing w:after="0" w:line="240" w:lineRule="auto"/>
              <w:rPr>
                <w:rFonts w:ascii="Times New Roman" w:hAnsi="Times New Roman"/>
                <w:bCs/>
                <w:w w:val="105"/>
              </w:rPr>
            </w:pPr>
            <w:r w:rsidRPr="004352F7">
              <w:rPr>
                <w:rFonts w:ascii="Times New Roman" w:hAnsi="Times New Roman"/>
                <w:w w:val="115"/>
              </w:rPr>
              <w:t>Адрес</w:t>
            </w:r>
            <w:r w:rsidRPr="004352F7">
              <w:rPr>
                <w:rFonts w:ascii="Times New Roman" w:hAnsi="Times New Roman"/>
                <w:w w:val="115"/>
                <w:u w:val="single"/>
              </w:rPr>
              <w:t>:644105, г.Омск, ул. 4 Челюскинцев,2А</w:t>
            </w:r>
          </w:p>
          <w:p w:rsidR="004352F7" w:rsidRPr="004352F7" w:rsidRDefault="004352F7" w:rsidP="004352F7">
            <w:pPr>
              <w:tabs>
                <w:tab w:val="left" w:pos="2195"/>
              </w:tabs>
              <w:spacing w:after="0" w:line="240" w:lineRule="auto"/>
              <w:rPr>
                <w:rFonts w:ascii="Times New Roman" w:hAnsi="Times New Roman"/>
                <w:bCs/>
                <w:w w:val="105"/>
              </w:rPr>
            </w:pPr>
            <w:r w:rsidRPr="004352F7">
              <w:rPr>
                <w:rFonts w:ascii="Times New Roman" w:hAnsi="Times New Roman"/>
                <w:bCs/>
                <w:w w:val="105"/>
              </w:rPr>
              <w:t>__________________________________________</w:t>
            </w:r>
          </w:p>
          <w:p w:rsidR="004352F7" w:rsidRPr="004352F7" w:rsidRDefault="004352F7" w:rsidP="004352F7">
            <w:pPr>
              <w:tabs>
                <w:tab w:val="left" w:pos="2195"/>
              </w:tabs>
              <w:spacing w:after="0" w:line="240" w:lineRule="auto"/>
              <w:rPr>
                <w:rFonts w:ascii="Times New Roman" w:hAnsi="Times New Roman"/>
                <w:bCs/>
                <w:spacing w:val="-1"/>
                <w:sz w:val="27"/>
                <w:szCs w:val="27"/>
              </w:rPr>
            </w:pPr>
          </w:p>
          <w:p w:rsidR="004352F7" w:rsidRPr="004352F7" w:rsidRDefault="004352F7" w:rsidP="004352F7">
            <w:pPr>
              <w:tabs>
                <w:tab w:val="left" w:pos="2195"/>
              </w:tabs>
              <w:spacing w:after="0" w:line="240" w:lineRule="auto"/>
              <w:rPr>
                <w:rFonts w:ascii="Times New Roman" w:hAnsi="Times New Roman"/>
                <w:b/>
                <w:bCs/>
                <w:i/>
                <w:spacing w:val="-1"/>
                <w:sz w:val="27"/>
                <w:szCs w:val="27"/>
                <w:u w:val="single"/>
              </w:rPr>
            </w:pPr>
            <w:r w:rsidRPr="004352F7">
              <w:rPr>
                <w:rFonts w:ascii="Times New Roman" w:hAnsi="Times New Roman"/>
                <w:b/>
                <w:bCs/>
                <w:i/>
                <w:spacing w:val="-1"/>
                <w:sz w:val="27"/>
                <w:szCs w:val="27"/>
                <w:u w:val="single"/>
              </w:rPr>
              <w:t>Ректор                                А.Э.Еремеев</w:t>
            </w:r>
          </w:p>
        </w:tc>
      </w:tr>
      <w:tr w:rsidR="004352F7" w:rsidRPr="004352F7" w:rsidTr="003721C1">
        <w:tc>
          <w:tcPr>
            <w:tcW w:w="5153" w:type="dxa"/>
            <w:tcBorders>
              <w:top w:val="nil"/>
              <w:left w:val="single" w:sz="4" w:space="0" w:color="auto"/>
              <w:bottom w:val="nil"/>
              <w:right w:val="single" w:sz="4" w:space="0" w:color="auto"/>
            </w:tcBorders>
          </w:tcPr>
          <w:p w:rsidR="004352F7" w:rsidRPr="004352F7" w:rsidRDefault="004352F7" w:rsidP="004352F7">
            <w:pPr>
              <w:tabs>
                <w:tab w:val="left" w:pos="2195"/>
              </w:tabs>
              <w:spacing w:after="0" w:line="240" w:lineRule="auto"/>
              <w:jc w:val="both"/>
              <w:rPr>
                <w:rFonts w:ascii="Times New Roman" w:hAnsi="Times New Roman"/>
                <w:bCs/>
                <w:w w:val="105"/>
                <w:sz w:val="16"/>
                <w:szCs w:val="16"/>
              </w:rPr>
            </w:pPr>
            <w:r w:rsidRPr="004352F7">
              <w:rPr>
                <w:rFonts w:ascii="Times New Roman" w:hAnsi="Times New Roman"/>
                <w:bCs/>
                <w:w w:val="105"/>
                <w:sz w:val="16"/>
                <w:szCs w:val="16"/>
              </w:rPr>
              <w:t>(наименование должности, фамилия, имя, отчество (при наличии)</w:t>
            </w:r>
          </w:p>
          <w:p w:rsidR="004352F7" w:rsidRPr="004352F7" w:rsidRDefault="004352F7" w:rsidP="004352F7">
            <w:pPr>
              <w:tabs>
                <w:tab w:val="left" w:pos="2195"/>
              </w:tabs>
              <w:spacing w:after="0" w:line="240" w:lineRule="auto"/>
              <w:jc w:val="both"/>
              <w:rPr>
                <w:rFonts w:ascii="Times New Roman" w:hAnsi="Times New Roman"/>
                <w:bCs/>
                <w:w w:val="105"/>
              </w:rPr>
            </w:pPr>
          </w:p>
          <w:p w:rsidR="004352F7" w:rsidRPr="004352F7" w:rsidRDefault="004352F7" w:rsidP="004352F7">
            <w:pPr>
              <w:tabs>
                <w:tab w:val="left" w:pos="2195"/>
              </w:tabs>
              <w:spacing w:after="0" w:line="240" w:lineRule="auto"/>
              <w:jc w:val="both"/>
              <w:rPr>
                <w:rFonts w:ascii="Times New Roman" w:hAnsi="Times New Roman"/>
                <w:bCs/>
                <w:w w:val="105"/>
              </w:rPr>
            </w:pPr>
          </w:p>
          <w:p w:rsidR="004352F7" w:rsidRPr="004352F7" w:rsidRDefault="004352F7" w:rsidP="004352F7">
            <w:pPr>
              <w:tabs>
                <w:tab w:val="left" w:pos="2195"/>
              </w:tabs>
              <w:spacing w:after="0" w:line="240" w:lineRule="auto"/>
              <w:jc w:val="both"/>
              <w:rPr>
                <w:rFonts w:ascii="Times New Roman" w:hAnsi="Times New Roman"/>
                <w:bCs/>
                <w:w w:val="105"/>
              </w:rPr>
            </w:pPr>
            <w:r w:rsidRPr="004352F7">
              <w:rPr>
                <w:rFonts w:ascii="Times New Roman" w:hAnsi="Times New Roman"/>
                <w:bCs/>
                <w:w w:val="105"/>
              </w:rPr>
              <w:t>М.П. (при наличии)</w:t>
            </w:r>
          </w:p>
          <w:p w:rsidR="004352F7" w:rsidRPr="004352F7" w:rsidRDefault="004352F7" w:rsidP="004352F7">
            <w:pPr>
              <w:tabs>
                <w:tab w:val="left" w:pos="2195"/>
              </w:tabs>
              <w:spacing w:after="0" w:line="240" w:lineRule="auto"/>
              <w:jc w:val="both"/>
              <w:rPr>
                <w:rFonts w:ascii="Times New Roman" w:hAnsi="Times New Roman"/>
                <w:bCs/>
                <w:w w:val="105"/>
              </w:rPr>
            </w:pPr>
          </w:p>
        </w:tc>
        <w:tc>
          <w:tcPr>
            <w:tcW w:w="5154" w:type="dxa"/>
            <w:tcBorders>
              <w:top w:val="nil"/>
              <w:left w:val="single" w:sz="4" w:space="0" w:color="auto"/>
              <w:bottom w:val="nil"/>
              <w:right w:val="single" w:sz="4" w:space="0" w:color="auto"/>
            </w:tcBorders>
          </w:tcPr>
          <w:p w:rsidR="004352F7" w:rsidRPr="004352F7" w:rsidRDefault="004352F7" w:rsidP="004352F7">
            <w:pPr>
              <w:tabs>
                <w:tab w:val="left" w:pos="2195"/>
              </w:tabs>
              <w:spacing w:after="0" w:line="240" w:lineRule="auto"/>
              <w:rPr>
                <w:rFonts w:ascii="Times New Roman" w:hAnsi="Times New Roman"/>
                <w:bCs/>
                <w:w w:val="105"/>
                <w:sz w:val="16"/>
                <w:szCs w:val="16"/>
              </w:rPr>
            </w:pPr>
            <w:r w:rsidRPr="004352F7">
              <w:rPr>
                <w:rFonts w:ascii="Times New Roman" w:hAnsi="Times New Roman"/>
                <w:bCs/>
                <w:w w:val="105"/>
                <w:sz w:val="16"/>
                <w:szCs w:val="16"/>
              </w:rPr>
              <w:t>(наименование должности, фамилия, имя, отчество (при наличии)</w:t>
            </w:r>
          </w:p>
          <w:p w:rsidR="004352F7" w:rsidRPr="004352F7" w:rsidRDefault="004352F7" w:rsidP="004352F7">
            <w:pPr>
              <w:tabs>
                <w:tab w:val="left" w:pos="2195"/>
              </w:tabs>
              <w:spacing w:after="0" w:line="240" w:lineRule="auto"/>
              <w:rPr>
                <w:rFonts w:ascii="Times New Roman" w:hAnsi="Times New Roman"/>
                <w:bCs/>
                <w:w w:val="105"/>
              </w:rPr>
            </w:pPr>
          </w:p>
          <w:p w:rsidR="004352F7" w:rsidRPr="004352F7" w:rsidRDefault="004352F7" w:rsidP="004352F7">
            <w:pPr>
              <w:tabs>
                <w:tab w:val="left" w:pos="2195"/>
              </w:tabs>
              <w:spacing w:after="0" w:line="240" w:lineRule="auto"/>
              <w:rPr>
                <w:rFonts w:ascii="Times New Roman" w:hAnsi="Times New Roman"/>
                <w:bCs/>
                <w:w w:val="105"/>
              </w:rPr>
            </w:pPr>
          </w:p>
          <w:p w:rsidR="004352F7" w:rsidRPr="004352F7" w:rsidRDefault="004352F7" w:rsidP="004352F7">
            <w:pPr>
              <w:tabs>
                <w:tab w:val="left" w:pos="2195"/>
              </w:tabs>
              <w:spacing w:after="0" w:line="240" w:lineRule="auto"/>
              <w:rPr>
                <w:rFonts w:ascii="Times New Roman" w:hAnsi="Times New Roman"/>
                <w:bCs/>
                <w:w w:val="105"/>
              </w:rPr>
            </w:pPr>
            <w:r w:rsidRPr="004352F7">
              <w:rPr>
                <w:rFonts w:ascii="Times New Roman" w:hAnsi="Times New Roman"/>
                <w:bCs/>
                <w:w w:val="105"/>
              </w:rPr>
              <w:t>М.П. (при наличии)</w:t>
            </w:r>
          </w:p>
          <w:p w:rsidR="004352F7" w:rsidRPr="004352F7" w:rsidRDefault="004352F7" w:rsidP="004352F7">
            <w:pPr>
              <w:tabs>
                <w:tab w:val="left" w:pos="2195"/>
              </w:tabs>
              <w:spacing w:after="0" w:line="240" w:lineRule="auto"/>
              <w:rPr>
                <w:rFonts w:ascii="Times New Roman" w:hAnsi="Times New Roman"/>
                <w:bCs/>
                <w:w w:val="105"/>
                <w:sz w:val="27"/>
                <w:szCs w:val="27"/>
              </w:rPr>
            </w:pPr>
          </w:p>
        </w:tc>
      </w:tr>
      <w:tr w:rsidR="004352F7" w:rsidRPr="004352F7" w:rsidTr="003721C1">
        <w:tc>
          <w:tcPr>
            <w:tcW w:w="5153" w:type="dxa"/>
            <w:tcBorders>
              <w:top w:val="nil"/>
              <w:left w:val="single" w:sz="4" w:space="0" w:color="auto"/>
              <w:bottom w:val="single" w:sz="4" w:space="0" w:color="auto"/>
            </w:tcBorders>
          </w:tcPr>
          <w:p w:rsidR="004352F7" w:rsidRPr="004352F7" w:rsidRDefault="004352F7" w:rsidP="004352F7">
            <w:pPr>
              <w:tabs>
                <w:tab w:val="left" w:pos="2195"/>
              </w:tabs>
              <w:spacing w:after="0" w:line="240" w:lineRule="auto"/>
              <w:jc w:val="both"/>
              <w:rPr>
                <w:rFonts w:ascii="Times New Roman" w:hAnsi="Times New Roman"/>
                <w:bCs/>
                <w:w w:val="105"/>
                <w:sz w:val="18"/>
                <w:szCs w:val="18"/>
              </w:rPr>
            </w:pPr>
          </w:p>
        </w:tc>
        <w:tc>
          <w:tcPr>
            <w:tcW w:w="5154" w:type="dxa"/>
            <w:tcBorders>
              <w:top w:val="nil"/>
              <w:bottom w:val="single" w:sz="4" w:space="0" w:color="auto"/>
            </w:tcBorders>
          </w:tcPr>
          <w:p w:rsidR="004352F7" w:rsidRPr="004352F7" w:rsidRDefault="004352F7" w:rsidP="004352F7">
            <w:pPr>
              <w:tabs>
                <w:tab w:val="left" w:pos="2195"/>
              </w:tabs>
              <w:spacing w:after="0" w:line="240" w:lineRule="auto"/>
              <w:rPr>
                <w:rFonts w:ascii="Times New Roman" w:hAnsi="Times New Roman"/>
                <w:bCs/>
                <w:w w:val="105"/>
                <w:sz w:val="18"/>
                <w:szCs w:val="18"/>
              </w:rPr>
            </w:pPr>
          </w:p>
        </w:tc>
      </w:tr>
    </w:tbl>
    <w:p w:rsidR="004352F7" w:rsidRPr="004352F7" w:rsidRDefault="004352F7" w:rsidP="004352F7">
      <w:pPr>
        <w:pBdr>
          <w:between w:val="single" w:sz="4" w:space="1" w:color="auto"/>
        </w:pBdr>
        <w:tabs>
          <w:tab w:val="left" w:pos="2195"/>
        </w:tabs>
        <w:spacing w:after="0" w:line="240" w:lineRule="auto"/>
        <w:rPr>
          <w:rFonts w:ascii="Times New Roman" w:hAnsi="Times New Roman"/>
          <w:sz w:val="24"/>
          <w:szCs w:val="24"/>
        </w:rPr>
      </w:pPr>
    </w:p>
    <w:p w:rsidR="004352F7" w:rsidRDefault="004352F7" w:rsidP="00CB76DD">
      <w:pPr>
        <w:jc w:val="right"/>
        <w:rPr>
          <w:rFonts w:ascii="Times New Roman" w:hAnsi="Times New Roman"/>
          <w:bCs/>
          <w:sz w:val="28"/>
          <w:szCs w:val="28"/>
        </w:rPr>
      </w:pPr>
    </w:p>
    <w:p w:rsidR="004352F7" w:rsidRDefault="004352F7" w:rsidP="00CB76DD">
      <w:pPr>
        <w:jc w:val="right"/>
        <w:rPr>
          <w:rFonts w:ascii="Times New Roman" w:hAnsi="Times New Roman"/>
          <w:bCs/>
          <w:sz w:val="28"/>
          <w:szCs w:val="28"/>
        </w:rPr>
      </w:pPr>
    </w:p>
    <w:p w:rsidR="004352F7" w:rsidRDefault="004352F7" w:rsidP="00CB76DD">
      <w:pPr>
        <w:jc w:val="right"/>
        <w:rPr>
          <w:rFonts w:ascii="Times New Roman" w:hAnsi="Times New Roman"/>
          <w:bCs/>
          <w:sz w:val="28"/>
          <w:szCs w:val="28"/>
        </w:rPr>
      </w:pPr>
    </w:p>
    <w:p w:rsidR="004352F7" w:rsidRDefault="004352F7" w:rsidP="00CB76DD">
      <w:pPr>
        <w:jc w:val="right"/>
        <w:rPr>
          <w:rFonts w:ascii="Times New Roman" w:hAnsi="Times New Roman"/>
          <w:bCs/>
          <w:sz w:val="28"/>
          <w:szCs w:val="28"/>
        </w:rPr>
      </w:pPr>
    </w:p>
    <w:p w:rsidR="004352F7" w:rsidRDefault="004352F7" w:rsidP="00CB76DD">
      <w:pPr>
        <w:jc w:val="right"/>
        <w:rPr>
          <w:rFonts w:ascii="Times New Roman" w:hAnsi="Times New Roman"/>
          <w:bCs/>
          <w:sz w:val="28"/>
          <w:szCs w:val="28"/>
        </w:rPr>
      </w:pPr>
    </w:p>
    <w:p w:rsidR="004352F7" w:rsidRDefault="004352F7" w:rsidP="00CB76DD">
      <w:pPr>
        <w:jc w:val="right"/>
        <w:rPr>
          <w:rFonts w:ascii="Times New Roman" w:hAnsi="Times New Roman"/>
          <w:bCs/>
          <w:sz w:val="28"/>
          <w:szCs w:val="28"/>
        </w:rPr>
      </w:pPr>
    </w:p>
    <w:p w:rsidR="004352F7" w:rsidRDefault="004352F7" w:rsidP="00CB76DD">
      <w:pPr>
        <w:jc w:val="right"/>
        <w:rPr>
          <w:rFonts w:ascii="Times New Roman" w:hAnsi="Times New Roman"/>
          <w:bCs/>
          <w:sz w:val="28"/>
          <w:szCs w:val="28"/>
        </w:rPr>
      </w:pPr>
    </w:p>
    <w:p w:rsidR="004352F7" w:rsidRDefault="004352F7" w:rsidP="00CB76DD">
      <w:pPr>
        <w:jc w:val="right"/>
        <w:rPr>
          <w:rFonts w:ascii="Times New Roman" w:hAnsi="Times New Roman"/>
          <w:bCs/>
          <w:sz w:val="28"/>
          <w:szCs w:val="28"/>
        </w:rPr>
      </w:pPr>
    </w:p>
    <w:p w:rsidR="004352F7" w:rsidRDefault="004352F7" w:rsidP="00CB76DD">
      <w:pPr>
        <w:jc w:val="right"/>
        <w:rPr>
          <w:rFonts w:ascii="Times New Roman" w:hAnsi="Times New Roman"/>
          <w:bCs/>
          <w:sz w:val="28"/>
          <w:szCs w:val="28"/>
        </w:rPr>
      </w:pPr>
    </w:p>
    <w:p w:rsidR="004352F7" w:rsidRDefault="004352F7" w:rsidP="00CB76DD">
      <w:pPr>
        <w:jc w:val="right"/>
        <w:rPr>
          <w:rFonts w:ascii="Times New Roman" w:hAnsi="Times New Roman"/>
          <w:bCs/>
          <w:sz w:val="28"/>
          <w:szCs w:val="28"/>
        </w:rPr>
      </w:pPr>
    </w:p>
    <w:p w:rsidR="004352F7" w:rsidRDefault="004352F7" w:rsidP="00CB76DD">
      <w:pPr>
        <w:jc w:val="right"/>
        <w:rPr>
          <w:rFonts w:ascii="Times New Roman" w:hAnsi="Times New Roman"/>
          <w:bCs/>
          <w:sz w:val="28"/>
          <w:szCs w:val="28"/>
        </w:rPr>
      </w:pPr>
    </w:p>
    <w:p w:rsidR="004352F7" w:rsidRDefault="004352F7" w:rsidP="00CB76DD">
      <w:pPr>
        <w:jc w:val="right"/>
        <w:rPr>
          <w:rFonts w:ascii="Times New Roman" w:hAnsi="Times New Roman"/>
          <w:bCs/>
          <w:sz w:val="28"/>
          <w:szCs w:val="28"/>
        </w:rPr>
      </w:pPr>
    </w:p>
    <w:p w:rsidR="004352F7" w:rsidRDefault="004352F7" w:rsidP="00CB76DD">
      <w:pPr>
        <w:jc w:val="right"/>
        <w:rPr>
          <w:rFonts w:ascii="Times New Roman" w:hAnsi="Times New Roman"/>
          <w:bCs/>
          <w:sz w:val="28"/>
          <w:szCs w:val="28"/>
        </w:rPr>
      </w:pPr>
    </w:p>
    <w:p w:rsidR="004352F7" w:rsidRDefault="004352F7" w:rsidP="00CB76DD">
      <w:pPr>
        <w:jc w:val="right"/>
        <w:rPr>
          <w:rFonts w:ascii="Times New Roman" w:hAnsi="Times New Roman"/>
          <w:bCs/>
          <w:sz w:val="28"/>
          <w:szCs w:val="28"/>
        </w:rPr>
      </w:pPr>
    </w:p>
    <w:p w:rsidR="004352F7" w:rsidRDefault="004352F7" w:rsidP="00CB76DD">
      <w:pPr>
        <w:jc w:val="right"/>
        <w:rPr>
          <w:rFonts w:ascii="Times New Roman" w:hAnsi="Times New Roman"/>
          <w:bCs/>
          <w:sz w:val="28"/>
          <w:szCs w:val="28"/>
        </w:rPr>
      </w:pPr>
    </w:p>
    <w:p w:rsidR="00CB76DD" w:rsidRPr="00010578" w:rsidRDefault="00CB76DD" w:rsidP="00CB76DD">
      <w:pPr>
        <w:jc w:val="right"/>
        <w:rPr>
          <w:rFonts w:ascii="Times New Roman" w:hAnsi="Times New Roman"/>
          <w:bCs/>
          <w:sz w:val="28"/>
          <w:szCs w:val="28"/>
        </w:rPr>
      </w:pPr>
      <w:r w:rsidRPr="00010578">
        <w:rPr>
          <w:rFonts w:ascii="Times New Roman" w:hAnsi="Times New Roman"/>
          <w:bCs/>
          <w:sz w:val="28"/>
          <w:szCs w:val="28"/>
        </w:rPr>
        <w:t>Приложение 7</w:t>
      </w:r>
    </w:p>
    <w:p w:rsidR="00CB76DD" w:rsidRPr="00010578" w:rsidRDefault="00CB76DD" w:rsidP="00CB76DD">
      <w:pPr>
        <w:spacing w:after="0" w:line="240" w:lineRule="auto"/>
        <w:jc w:val="center"/>
        <w:rPr>
          <w:rFonts w:ascii="Times New Roman" w:hAnsi="Times New Roman"/>
          <w:i/>
          <w:sz w:val="28"/>
          <w:szCs w:val="28"/>
        </w:rPr>
      </w:pPr>
      <w:r w:rsidRPr="00010578">
        <w:rPr>
          <w:rFonts w:ascii="Times New Roman" w:hAnsi="Times New Roman"/>
          <w:i/>
          <w:sz w:val="24"/>
          <w:szCs w:val="28"/>
        </w:rPr>
        <w:t xml:space="preserve">Образец заявления для прохождения </w:t>
      </w:r>
      <w:r>
        <w:rPr>
          <w:rFonts w:ascii="Times New Roman" w:hAnsi="Times New Roman"/>
          <w:i/>
          <w:sz w:val="24"/>
          <w:szCs w:val="28"/>
        </w:rPr>
        <w:t>производственной</w:t>
      </w:r>
      <w:r w:rsidRPr="00010578">
        <w:rPr>
          <w:rFonts w:ascii="Times New Roman" w:hAnsi="Times New Roman"/>
          <w:i/>
          <w:sz w:val="24"/>
          <w:szCs w:val="28"/>
        </w:rPr>
        <w:t xml:space="preserve"> практики  </w:t>
      </w:r>
    </w:p>
    <w:p w:rsidR="00CB76DD" w:rsidRPr="00010578" w:rsidRDefault="00CB76DD" w:rsidP="00CB76DD">
      <w:pPr>
        <w:spacing w:after="0" w:line="240" w:lineRule="auto"/>
        <w:ind w:left="4100" w:firstLine="720"/>
        <w:jc w:val="right"/>
        <w:rPr>
          <w:rFonts w:ascii="Times New Roman" w:hAnsi="Times New Roman"/>
          <w:b/>
          <w:bCs/>
          <w:sz w:val="24"/>
          <w:szCs w:val="24"/>
        </w:rPr>
      </w:pPr>
    </w:p>
    <w:p w:rsidR="00B02642" w:rsidRPr="00E74108" w:rsidRDefault="00B02642" w:rsidP="00B02642">
      <w:pPr>
        <w:spacing w:after="0" w:line="240" w:lineRule="auto"/>
        <w:jc w:val="both"/>
        <w:rPr>
          <w:rFonts w:ascii="Times New Roman" w:hAnsi="Times New Roman"/>
          <w:sz w:val="28"/>
          <w:szCs w:val="28"/>
        </w:rPr>
      </w:pPr>
    </w:p>
    <w:p w:rsidR="00B02642" w:rsidRPr="00DB1B87" w:rsidRDefault="00B02642" w:rsidP="00B02642">
      <w:pPr>
        <w:widowControl w:val="0"/>
        <w:tabs>
          <w:tab w:val="left" w:pos="4680"/>
          <w:tab w:val="left" w:pos="5040"/>
        </w:tabs>
        <w:autoSpaceDE w:val="0"/>
        <w:autoSpaceDN w:val="0"/>
        <w:adjustRightInd w:val="0"/>
        <w:spacing w:after="0" w:line="240" w:lineRule="auto"/>
        <w:jc w:val="center"/>
        <w:rPr>
          <w:rFonts w:ascii="Times New Roman" w:hAnsi="Times New Roman"/>
          <w:color w:val="000000"/>
          <w:sz w:val="28"/>
          <w:szCs w:val="28"/>
        </w:rPr>
      </w:pPr>
      <w:r w:rsidRPr="00DB1B87">
        <w:rPr>
          <w:rFonts w:ascii="Times New Roman" w:hAnsi="Times New Roman"/>
          <w:color w:val="000000"/>
          <w:sz w:val="28"/>
          <w:szCs w:val="28"/>
        </w:rPr>
        <w:t>ЗАЯВЛЕНИЕ</w:t>
      </w:r>
    </w:p>
    <w:p w:rsidR="00B02642" w:rsidRPr="00DB1B87" w:rsidRDefault="00B02642" w:rsidP="00B02642">
      <w:pPr>
        <w:widowControl w:val="0"/>
        <w:tabs>
          <w:tab w:val="left" w:pos="4680"/>
          <w:tab w:val="left" w:pos="5040"/>
        </w:tabs>
        <w:autoSpaceDE w:val="0"/>
        <w:autoSpaceDN w:val="0"/>
        <w:adjustRightInd w:val="0"/>
        <w:spacing w:after="0" w:line="240" w:lineRule="auto"/>
        <w:jc w:val="center"/>
        <w:rPr>
          <w:rFonts w:ascii="Times New Roman" w:hAnsi="Times New Roman"/>
          <w:color w:val="000000"/>
          <w:sz w:val="28"/>
          <w:szCs w:val="28"/>
        </w:rPr>
      </w:pPr>
      <w:r w:rsidRPr="00DB1B87">
        <w:rPr>
          <w:rFonts w:ascii="Times New Roman" w:hAnsi="Times New Roman"/>
          <w:color w:val="000000"/>
          <w:sz w:val="28"/>
          <w:szCs w:val="28"/>
        </w:rPr>
        <w:t xml:space="preserve"> о практической подготовке обучающихся</w:t>
      </w:r>
    </w:p>
    <w:p w:rsidR="00B02642" w:rsidRPr="00DB1B87" w:rsidRDefault="00B02642" w:rsidP="00B02642">
      <w:pPr>
        <w:widowControl w:val="0"/>
        <w:tabs>
          <w:tab w:val="left" w:pos="4680"/>
          <w:tab w:val="left" w:pos="5040"/>
        </w:tabs>
        <w:autoSpaceDE w:val="0"/>
        <w:autoSpaceDN w:val="0"/>
        <w:adjustRightInd w:val="0"/>
        <w:spacing w:after="0" w:line="240" w:lineRule="auto"/>
        <w:jc w:val="center"/>
        <w:rPr>
          <w:rFonts w:ascii="Times New Roman" w:hAnsi="Times New Roman"/>
          <w:color w:val="000000"/>
          <w:sz w:val="28"/>
          <w:szCs w:val="28"/>
        </w:rPr>
      </w:pPr>
    </w:p>
    <w:p w:rsidR="00B02642" w:rsidRPr="00DB1B87" w:rsidRDefault="00B02642" w:rsidP="00B02642">
      <w:pPr>
        <w:widowControl w:val="0"/>
        <w:tabs>
          <w:tab w:val="left" w:pos="4680"/>
          <w:tab w:val="left" w:pos="5040"/>
        </w:tabs>
        <w:autoSpaceDE w:val="0"/>
        <w:autoSpaceDN w:val="0"/>
        <w:adjustRightInd w:val="0"/>
        <w:spacing w:after="0" w:line="240" w:lineRule="auto"/>
        <w:ind w:firstLine="709"/>
        <w:jc w:val="both"/>
        <w:rPr>
          <w:rFonts w:ascii="Times New Roman" w:hAnsi="Times New Roman"/>
          <w:color w:val="000000"/>
          <w:sz w:val="28"/>
          <w:szCs w:val="28"/>
        </w:rPr>
      </w:pPr>
      <w:r w:rsidRPr="00DB1B87">
        <w:rPr>
          <w:rFonts w:ascii="Times New Roman" w:hAnsi="Times New Roman"/>
          <w:color w:val="000000"/>
          <w:sz w:val="28"/>
          <w:szCs w:val="28"/>
        </w:rPr>
        <w:t xml:space="preserve">Прошу направить для прохождения программы в форме практической подготовки при реализации </w:t>
      </w:r>
      <w:r>
        <w:rPr>
          <w:rFonts w:ascii="Times New Roman" w:hAnsi="Times New Roman"/>
          <w:color w:val="000000"/>
          <w:sz w:val="28"/>
          <w:szCs w:val="28"/>
        </w:rPr>
        <w:t>производственной</w:t>
      </w:r>
      <w:r w:rsidRPr="00DB1B87">
        <w:rPr>
          <w:rFonts w:ascii="Times New Roman" w:hAnsi="Times New Roman"/>
          <w:color w:val="000000"/>
          <w:sz w:val="28"/>
          <w:szCs w:val="28"/>
        </w:rPr>
        <w:t xml:space="preserve"> практики</w:t>
      </w:r>
      <w:r w:rsidR="004352F7">
        <w:rPr>
          <w:rFonts w:ascii="Times New Roman" w:hAnsi="Times New Roman"/>
          <w:sz w:val="28"/>
          <w:szCs w:val="28"/>
        </w:rPr>
        <w:t xml:space="preserve"> (организационно-управленческая)</w:t>
      </w:r>
      <w:r w:rsidRPr="00DB1B87">
        <w:rPr>
          <w:rFonts w:ascii="Times New Roman" w:hAnsi="Times New Roman"/>
          <w:color w:val="000000"/>
          <w:sz w:val="28"/>
          <w:szCs w:val="28"/>
        </w:rPr>
        <w:t xml:space="preserve"> в _____________________________________</w:t>
      </w:r>
    </w:p>
    <w:p w:rsidR="00B02642" w:rsidRPr="00DB1B87" w:rsidRDefault="00B02642" w:rsidP="00B02642">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r w:rsidRPr="00DB1B87">
        <w:rPr>
          <w:rFonts w:ascii="Times New Roman" w:hAnsi="Times New Roman"/>
          <w:color w:val="000000"/>
          <w:sz w:val="28"/>
          <w:szCs w:val="28"/>
        </w:rPr>
        <w:t>__________________________________________________________________</w:t>
      </w:r>
    </w:p>
    <w:p w:rsidR="00B02642" w:rsidRPr="00DB1B87" w:rsidRDefault="00B02642" w:rsidP="00B02642">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r w:rsidRPr="00DB1B87">
        <w:rPr>
          <w:rFonts w:ascii="Times New Roman" w:hAnsi="Times New Roman"/>
          <w:color w:val="000000"/>
          <w:sz w:val="28"/>
          <w:szCs w:val="28"/>
        </w:rPr>
        <w:t>__________________________________________________________________</w:t>
      </w:r>
    </w:p>
    <w:p w:rsidR="00B02642" w:rsidRPr="00DB1B87" w:rsidRDefault="00B02642" w:rsidP="00B02642">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r w:rsidRPr="00DB1B87">
        <w:rPr>
          <w:rFonts w:ascii="Times New Roman" w:hAnsi="Times New Roman"/>
          <w:color w:val="000000"/>
          <w:sz w:val="28"/>
          <w:szCs w:val="28"/>
        </w:rPr>
        <w:t>Даю свое согласие на прохождение практики вне места жительства (места пребывания в период освоения образовательной программы)</w:t>
      </w:r>
    </w:p>
    <w:p w:rsidR="00B02642" w:rsidRPr="00DB1B87" w:rsidRDefault="00B02642" w:rsidP="00B02642">
      <w:pPr>
        <w:widowControl w:val="0"/>
        <w:tabs>
          <w:tab w:val="left" w:pos="4680"/>
          <w:tab w:val="left" w:pos="5040"/>
        </w:tabs>
        <w:autoSpaceDE w:val="0"/>
        <w:autoSpaceDN w:val="0"/>
        <w:adjustRightInd w:val="0"/>
        <w:spacing w:after="0" w:line="240" w:lineRule="auto"/>
        <w:jc w:val="both"/>
        <w:rPr>
          <w:rFonts w:ascii="Times New Roman" w:hAnsi="Times New Roman"/>
          <w:color w:val="FF0000"/>
          <w:sz w:val="20"/>
          <w:szCs w:val="20"/>
        </w:rPr>
      </w:pPr>
      <w:r w:rsidRPr="00DB1B87">
        <w:rPr>
          <w:rFonts w:ascii="Times New Roman" w:hAnsi="Times New Roman"/>
          <w:color w:val="FF0000"/>
          <w:sz w:val="20"/>
          <w:szCs w:val="20"/>
        </w:rPr>
        <w:t>(для обучающихся, проходящих практику вне места жительства г. Омск /места пребывания в период освоения образовательной программы г. Омск)</w:t>
      </w:r>
    </w:p>
    <w:p w:rsidR="00B02642" w:rsidRPr="00DB1B87" w:rsidRDefault="00B02642" w:rsidP="00B02642">
      <w:pPr>
        <w:widowControl w:val="0"/>
        <w:tabs>
          <w:tab w:val="left" w:pos="4680"/>
          <w:tab w:val="left" w:pos="5040"/>
        </w:tabs>
        <w:autoSpaceDE w:val="0"/>
        <w:autoSpaceDN w:val="0"/>
        <w:adjustRightInd w:val="0"/>
        <w:spacing w:after="0" w:line="240" w:lineRule="auto"/>
        <w:jc w:val="both"/>
        <w:rPr>
          <w:rFonts w:ascii="Times New Roman" w:hAnsi="Times New Roman"/>
          <w:color w:val="FF0000"/>
          <w:sz w:val="20"/>
          <w:szCs w:val="20"/>
        </w:rPr>
      </w:pPr>
    </w:p>
    <w:p w:rsidR="00B02642" w:rsidRPr="00DB1B87" w:rsidRDefault="00B02642" w:rsidP="00B02642">
      <w:pPr>
        <w:widowControl w:val="0"/>
        <w:tabs>
          <w:tab w:val="left" w:pos="4680"/>
          <w:tab w:val="left" w:pos="5040"/>
        </w:tabs>
        <w:autoSpaceDE w:val="0"/>
        <w:autoSpaceDN w:val="0"/>
        <w:adjustRightInd w:val="0"/>
        <w:spacing w:after="0" w:line="240" w:lineRule="auto"/>
        <w:jc w:val="both"/>
        <w:rPr>
          <w:rFonts w:ascii="Times New Roman" w:hAnsi="Times New Roman"/>
          <w:color w:val="FF0000"/>
          <w:sz w:val="28"/>
          <w:szCs w:val="28"/>
        </w:rPr>
      </w:pPr>
      <w:r w:rsidRPr="00DB1B87">
        <w:rPr>
          <w:rFonts w:ascii="Times New Roman" w:hAnsi="Times New Roman"/>
          <w:color w:val="FF0000"/>
          <w:sz w:val="20"/>
          <w:szCs w:val="20"/>
        </w:rPr>
        <w:t>Для обучающихся, проходящих практику в г. Омск, согласие не требуется .</w:t>
      </w:r>
    </w:p>
    <w:p w:rsidR="00B02642" w:rsidRPr="00DB1B87" w:rsidRDefault="00B02642" w:rsidP="00B02642">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p>
    <w:p w:rsidR="00B02642" w:rsidRPr="00DB1B87" w:rsidRDefault="00B02642" w:rsidP="00B02642">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r w:rsidRPr="00DB1B87">
        <w:rPr>
          <w:rFonts w:ascii="Times New Roman" w:hAnsi="Times New Roman"/>
          <w:color w:val="000000"/>
          <w:sz w:val="28"/>
          <w:szCs w:val="28"/>
        </w:rPr>
        <w:t>Контактная информация:_______ _____________________________________</w:t>
      </w:r>
    </w:p>
    <w:p w:rsidR="00B02642" w:rsidRPr="00DB1B87" w:rsidRDefault="00B02642" w:rsidP="00B02642">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p>
    <w:p w:rsidR="00B02642" w:rsidRPr="00DB1B87" w:rsidRDefault="00B02642" w:rsidP="00B02642">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r w:rsidRPr="00DB1B87">
        <w:rPr>
          <w:rFonts w:ascii="Times New Roman" w:hAnsi="Times New Roman"/>
          <w:color w:val="000000"/>
          <w:sz w:val="28"/>
          <w:szCs w:val="28"/>
        </w:rPr>
        <w:t>и назначить руководителем практики от ОмГА:</w:t>
      </w:r>
    </w:p>
    <w:p w:rsidR="00B02642" w:rsidRPr="00DB1B87" w:rsidRDefault="00B02642" w:rsidP="00B02642">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r w:rsidRPr="00DB1B87">
        <w:rPr>
          <w:rFonts w:ascii="Times New Roman" w:hAnsi="Times New Roman"/>
          <w:color w:val="000000"/>
          <w:sz w:val="28"/>
          <w:szCs w:val="28"/>
        </w:rPr>
        <w:t>__________________________________________________________________</w:t>
      </w:r>
    </w:p>
    <w:p w:rsidR="00B02642" w:rsidRPr="00DB1B87" w:rsidRDefault="00B02642" w:rsidP="00B02642">
      <w:pPr>
        <w:widowControl w:val="0"/>
        <w:autoSpaceDE w:val="0"/>
        <w:autoSpaceDN w:val="0"/>
        <w:adjustRightInd w:val="0"/>
        <w:spacing w:after="0" w:line="240" w:lineRule="auto"/>
        <w:rPr>
          <w:rFonts w:ascii="Times New Roman" w:hAnsi="Times New Roman"/>
          <w:color w:val="000000"/>
          <w:sz w:val="28"/>
          <w:szCs w:val="28"/>
        </w:rPr>
      </w:pPr>
      <w:r w:rsidRPr="00DB1B87">
        <w:rPr>
          <w:rFonts w:ascii="Times New Roman" w:hAnsi="Times New Roman"/>
          <w:color w:val="000000"/>
          <w:sz w:val="16"/>
          <w:szCs w:val="16"/>
        </w:rPr>
        <w:t xml:space="preserve">(Ф.И.О., </w:t>
      </w:r>
      <w:r w:rsidRPr="00DB1B87">
        <w:rPr>
          <w:rFonts w:ascii="Times New Roman" w:hAnsi="Times New Roman"/>
          <w:b/>
          <w:color w:val="000000"/>
          <w:sz w:val="16"/>
          <w:szCs w:val="16"/>
        </w:rPr>
        <w:t>должность преподавателя</w:t>
      </w:r>
      <w:r w:rsidRPr="00DB1B87">
        <w:rPr>
          <w:rFonts w:ascii="Times New Roman" w:hAnsi="Times New Roman"/>
          <w:color w:val="000000"/>
          <w:sz w:val="16"/>
          <w:szCs w:val="16"/>
        </w:rPr>
        <w:t>)</w:t>
      </w:r>
    </w:p>
    <w:p w:rsidR="00B02642" w:rsidRPr="00DB1B87" w:rsidRDefault="00B02642" w:rsidP="00B02642">
      <w:pPr>
        <w:widowControl w:val="0"/>
        <w:autoSpaceDE w:val="0"/>
        <w:autoSpaceDN w:val="0"/>
        <w:adjustRightInd w:val="0"/>
        <w:spacing w:after="0" w:line="240" w:lineRule="auto"/>
        <w:rPr>
          <w:rFonts w:ascii="Times New Roman" w:hAnsi="Times New Roman"/>
          <w:color w:val="000000"/>
          <w:sz w:val="28"/>
          <w:szCs w:val="28"/>
        </w:rPr>
      </w:pPr>
    </w:p>
    <w:p w:rsidR="00B02642" w:rsidRPr="00DB1B87" w:rsidRDefault="00B02642" w:rsidP="00B02642">
      <w:pPr>
        <w:widowControl w:val="0"/>
        <w:autoSpaceDE w:val="0"/>
        <w:autoSpaceDN w:val="0"/>
        <w:adjustRightInd w:val="0"/>
        <w:spacing w:after="0" w:line="240" w:lineRule="auto"/>
        <w:rPr>
          <w:rFonts w:ascii="Times New Roman" w:hAnsi="Times New Roman"/>
          <w:color w:val="000000"/>
          <w:sz w:val="28"/>
          <w:szCs w:val="28"/>
        </w:rPr>
      </w:pPr>
      <w:r w:rsidRPr="00DB1B87">
        <w:rPr>
          <w:rFonts w:ascii="Times New Roman" w:hAnsi="Times New Roman"/>
          <w:color w:val="000000"/>
          <w:sz w:val="28"/>
          <w:szCs w:val="28"/>
        </w:rPr>
        <w:t>Руководителем практики от профильной организации:</w:t>
      </w:r>
    </w:p>
    <w:p w:rsidR="00B02642" w:rsidRPr="00DB1B87" w:rsidRDefault="00B02642" w:rsidP="00B02642">
      <w:pPr>
        <w:widowControl w:val="0"/>
        <w:tabs>
          <w:tab w:val="left" w:pos="4680"/>
          <w:tab w:val="left" w:pos="5040"/>
        </w:tabs>
        <w:autoSpaceDE w:val="0"/>
        <w:autoSpaceDN w:val="0"/>
        <w:adjustRightInd w:val="0"/>
        <w:spacing w:after="0" w:line="240" w:lineRule="auto"/>
        <w:jc w:val="both"/>
        <w:rPr>
          <w:rFonts w:ascii="Times New Roman" w:hAnsi="Times New Roman"/>
          <w:color w:val="000000"/>
          <w:sz w:val="28"/>
          <w:szCs w:val="28"/>
        </w:rPr>
      </w:pPr>
      <w:r w:rsidRPr="00DB1B87">
        <w:rPr>
          <w:rFonts w:ascii="Times New Roman" w:hAnsi="Times New Roman"/>
          <w:color w:val="000000"/>
          <w:sz w:val="28"/>
          <w:szCs w:val="28"/>
        </w:rPr>
        <w:t>__________________________________________________________________</w:t>
      </w:r>
    </w:p>
    <w:p w:rsidR="00B02642" w:rsidRPr="00DB1B87" w:rsidRDefault="00B02642" w:rsidP="00B02642">
      <w:pPr>
        <w:widowControl w:val="0"/>
        <w:autoSpaceDE w:val="0"/>
        <w:autoSpaceDN w:val="0"/>
        <w:adjustRightInd w:val="0"/>
        <w:spacing w:after="0" w:line="240" w:lineRule="auto"/>
        <w:rPr>
          <w:rFonts w:ascii="Times New Roman" w:hAnsi="Times New Roman"/>
          <w:color w:val="000000"/>
          <w:sz w:val="28"/>
          <w:szCs w:val="28"/>
        </w:rPr>
      </w:pPr>
      <w:r w:rsidRPr="00DB1B87">
        <w:rPr>
          <w:rFonts w:ascii="Times New Roman" w:hAnsi="Times New Roman"/>
          <w:color w:val="000000"/>
          <w:sz w:val="16"/>
          <w:szCs w:val="16"/>
        </w:rPr>
        <w:t xml:space="preserve">(Ф.И.О., </w:t>
      </w:r>
      <w:r w:rsidRPr="00DB1B87">
        <w:rPr>
          <w:rFonts w:ascii="Times New Roman" w:hAnsi="Times New Roman"/>
          <w:b/>
          <w:color w:val="000000"/>
          <w:sz w:val="16"/>
          <w:szCs w:val="16"/>
        </w:rPr>
        <w:t>должность руководителя практики</w:t>
      </w:r>
      <w:r w:rsidRPr="00DB1B87">
        <w:rPr>
          <w:rFonts w:ascii="Times New Roman" w:hAnsi="Times New Roman"/>
          <w:color w:val="000000"/>
          <w:sz w:val="16"/>
          <w:szCs w:val="16"/>
        </w:rPr>
        <w:t>)</w:t>
      </w:r>
    </w:p>
    <w:p w:rsidR="00B02642" w:rsidRPr="00DB1B87" w:rsidRDefault="00B02642" w:rsidP="00B02642">
      <w:pPr>
        <w:widowControl w:val="0"/>
        <w:autoSpaceDE w:val="0"/>
        <w:autoSpaceDN w:val="0"/>
        <w:adjustRightInd w:val="0"/>
        <w:spacing w:after="0" w:line="240" w:lineRule="auto"/>
        <w:rPr>
          <w:rFonts w:ascii="Times New Roman" w:hAnsi="Times New Roman"/>
          <w:color w:val="000000"/>
          <w:sz w:val="28"/>
          <w:szCs w:val="28"/>
        </w:rPr>
      </w:pPr>
    </w:p>
    <w:p w:rsidR="00B02642" w:rsidRPr="00DB1B87" w:rsidRDefault="00B02642" w:rsidP="00B02642">
      <w:pPr>
        <w:widowControl w:val="0"/>
        <w:autoSpaceDE w:val="0"/>
        <w:autoSpaceDN w:val="0"/>
        <w:adjustRightInd w:val="0"/>
        <w:spacing w:after="0" w:line="240" w:lineRule="auto"/>
        <w:rPr>
          <w:rFonts w:ascii="Times New Roman" w:hAnsi="Times New Roman"/>
          <w:color w:val="000000"/>
          <w:sz w:val="28"/>
          <w:szCs w:val="28"/>
        </w:rPr>
      </w:pPr>
    </w:p>
    <w:p w:rsidR="00B02642" w:rsidRPr="00DB1B87" w:rsidRDefault="00B02642" w:rsidP="00B02642">
      <w:pPr>
        <w:widowControl w:val="0"/>
        <w:autoSpaceDE w:val="0"/>
        <w:autoSpaceDN w:val="0"/>
        <w:adjustRightInd w:val="0"/>
        <w:spacing w:after="0" w:line="240" w:lineRule="auto"/>
        <w:rPr>
          <w:rFonts w:ascii="Times New Roman" w:hAnsi="Times New Roman"/>
          <w:color w:val="000000"/>
          <w:sz w:val="28"/>
          <w:szCs w:val="28"/>
        </w:rPr>
      </w:pPr>
    </w:p>
    <w:p w:rsidR="00B02642" w:rsidRPr="00DB1B87" w:rsidRDefault="00B02642" w:rsidP="00B02642">
      <w:pPr>
        <w:widowControl w:val="0"/>
        <w:autoSpaceDE w:val="0"/>
        <w:autoSpaceDN w:val="0"/>
        <w:adjustRightInd w:val="0"/>
        <w:spacing w:after="0" w:line="240" w:lineRule="auto"/>
        <w:rPr>
          <w:rFonts w:ascii="Times New Roman" w:hAnsi="Times New Roman"/>
          <w:color w:val="000000"/>
          <w:sz w:val="28"/>
          <w:szCs w:val="28"/>
        </w:rPr>
      </w:pPr>
      <w:r w:rsidRPr="00DB1B87">
        <w:rPr>
          <w:rFonts w:ascii="Times New Roman" w:hAnsi="Times New Roman"/>
          <w:color w:val="000000"/>
          <w:sz w:val="28"/>
          <w:szCs w:val="28"/>
        </w:rPr>
        <w:t>Обучающийся _______</w:t>
      </w:r>
    </w:p>
    <w:p w:rsidR="00B02642" w:rsidRPr="00DB1B87" w:rsidRDefault="00B02642" w:rsidP="00B02642">
      <w:pPr>
        <w:widowControl w:val="0"/>
        <w:autoSpaceDE w:val="0"/>
        <w:autoSpaceDN w:val="0"/>
        <w:adjustRightInd w:val="0"/>
        <w:spacing w:after="0" w:line="240" w:lineRule="auto"/>
        <w:rPr>
          <w:rFonts w:ascii="Times New Roman" w:hAnsi="Times New Roman"/>
          <w:color w:val="000000"/>
          <w:sz w:val="28"/>
          <w:szCs w:val="28"/>
        </w:rPr>
      </w:pPr>
      <w:r w:rsidRPr="00DB1B87">
        <w:rPr>
          <w:rFonts w:ascii="Times New Roman" w:hAnsi="Times New Roman"/>
          <w:color w:val="000000"/>
          <w:sz w:val="28"/>
          <w:szCs w:val="28"/>
        </w:rPr>
        <w:t>_____________________</w:t>
      </w:r>
      <w:r w:rsidRPr="00DB1B87">
        <w:rPr>
          <w:rFonts w:ascii="Times New Roman" w:hAnsi="Times New Roman"/>
          <w:color w:val="000000"/>
          <w:sz w:val="28"/>
          <w:szCs w:val="28"/>
        </w:rPr>
        <w:tab/>
      </w:r>
      <w:r w:rsidRPr="00DB1B87">
        <w:rPr>
          <w:rFonts w:ascii="Times New Roman" w:hAnsi="Times New Roman"/>
          <w:color w:val="000000"/>
          <w:sz w:val="28"/>
          <w:szCs w:val="28"/>
        </w:rPr>
        <w:tab/>
      </w:r>
      <w:r w:rsidRPr="00DB1B87">
        <w:rPr>
          <w:rFonts w:ascii="Times New Roman" w:hAnsi="Times New Roman"/>
          <w:color w:val="000000"/>
          <w:sz w:val="28"/>
          <w:szCs w:val="28"/>
        </w:rPr>
        <w:tab/>
      </w:r>
      <w:r w:rsidRPr="00DB1B87">
        <w:rPr>
          <w:rFonts w:ascii="Times New Roman" w:hAnsi="Times New Roman"/>
          <w:color w:val="000000"/>
          <w:sz w:val="28"/>
          <w:szCs w:val="28"/>
        </w:rPr>
        <w:tab/>
        <w:t xml:space="preserve">                         ___________</w:t>
      </w:r>
    </w:p>
    <w:p w:rsidR="00B02642" w:rsidRPr="00DB1B87" w:rsidRDefault="00B02642" w:rsidP="00B02642">
      <w:pPr>
        <w:widowControl w:val="0"/>
        <w:autoSpaceDE w:val="0"/>
        <w:autoSpaceDN w:val="0"/>
        <w:adjustRightInd w:val="0"/>
        <w:spacing w:after="0" w:line="240" w:lineRule="auto"/>
        <w:rPr>
          <w:rFonts w:ascii="Times New Roman" w:hAnsi="Times New Roman"/>
          <w:color w:val="000000"/>
          <w:sz w:val="16"/>
          <w:szCs w:val="16"/>
        </w:rPr>
      </w:pPr>
      <w:r w:rsidRPr="00DB1B87">
        <w:rPr>
          <w:rFonts w:ascii="Times New Roman" w:hAnsi="Times New Roman"/>
          <w:color w:val="000000"/>
          <w:sz w:val="16"/>
          <w:szCs w:val="16"/>
        </w:rPr>
        <w:t xml:space="preserve">Ф.И.О. (полностью) </w:t>
      </w:r>
      <w:r w:rsidRPr="00DB1B87">
        <w:rPr>
          <w:rFonts w:ascii="Times New Roman" w:hAnsi="Times New Roman"/>
          <w:color w:val="000000"/>
          <w:sz w:val="16"/>
          <w:szCs w:val="16"/>
        </w:rPr>
        <w:tab/>
      </w:r>
      <w:r w:rsidRPr="00DB1B87">
        <w:rPr>
          <w:rFonts w:ascii="Times New Roman" w:hAnsi="Times New Roman"/>
          <w:color w:val="000000"/>
          <w:sz w:val="16"/>
          <w:szCs w:val="16"/>
        </w:rPr>
        <w:tab/>
      </w:r>
      <w:r w:rsidRPr="00DB1B87">
        <w:rPr>
          <w:rFonts w:ascii="Times New Roman" w:hAnsi="Times New Roman"/>
          <w:color w:val="000000"/>
          <w:sz w:val="16"/>
          <w:szCs w:val="16"/>
        </w:rPr>
        <w:tab/>
      </w:r>
      <w:r w:rsidRPr="00DB1B87">
        <w:rPr>
          <w:rFonts w:ascii="Times New Roman" w:hAnsi="Times New Roman"/>
          <w:color w:val="000000"/>
          <w:sz w:val="16"/>
          <w:szCs w:val="16"/>
        </w:rPr>
        <w:tab/>
      </w:r>
      <w:r w:rsidRPr="00DB1B87">
        <w:rPr>
          <w:rFonts w:ascii="Times New Roman" w:hAnsi="Times New Roman"/>
          <w:color w:val="000000"/>
          <w:sz w:val="16"/>
          <w:szCs w:val="16"/>
        </w:rPr>
        <w:tab/>
      </w:r>
      <w:r w:rsidRPr="00DB1B87">
        <w:rPr>
          <w:rFonts w:ascii="Times New Roman" w:hAnsi="Times New Roman"/>
          <w:color w:val="000000"/>
          <w:sz w:val="16"/>
          <w:szCs w:val="16"/>
        </w:rPr>
        <w:tab/>
      </w:r>
      <w:r w:rsidRPr="00DB1B87">
        <w:rPr>
          <w:rFonts w:ascii="Times New Roman" w:hAnsi="Times New Roman"/>
          <w:color w:val="000000"/>
          <w:sz w:val="16"/>
          <w:szCs w:val="16"/>
        </w:rPr>
        <w:tab/>
      </w:r>
      <w:r w:rsidRPr="00DB1B87">
        <w:rPr>
          <w:rFonts w:ascii="Times New Roman" w:hAnsi="Times New Roman"/>
          <w:color w:val="000000"/>
          <w:sz w:val="16"/>
          <w:szCs w:val="16"/>
        </w:rPr>
        <w:tab/>
      </w:r>
      <w:r w:rsidRPr="00DB1B87">
        <w:rPr>
          <w:rFonts w:ascii="Times New Roman" w:hAnsi="Times New Roman"/>
          <w:color w:val="000000"/>
          <w:sz w:val="16"/>
          <w:szCs w:val="16"/>
        </w:rPr>
        <w:tab/>
        <w:t xml:space="preserve">               (подпись)</w:t>
      </w:r>
    </w:p>
    <w:p w:rsidR="00B02642" w:rsidRPr="00DB1B87" w:rsidRDefault="00B02642" w:rsidP="00B02642">
      <w:pPr>
        <w:widowControl w:val="0"/>
        <w:autoSpaceDE w:val="0"/>
        <w:autoSpaceDN w:val="0"/>
        <w:adjustRightInd w:val="0"/>
        <w:spacing w:after="0" w:line="240" w:lineRule="auto"/>
        <w:rPr>
          <w:rFonts w:ascii="Times New Roman" w:hAnsi="Times New Roman"/>
          <w:color w:val="000000"/>
          <w:sz w:val="24"/>
          <w:szCs w:val="24"/>
        </w:rPr>
      </w:pPr>
    </w:p>
    <w:p w:rsidR="00B02642" w:rsidRPr="00DB1B87" w:rsidRDefault="00B02642" w:rsidP="00B02642">
      <w:pPr>
        <w:widowControl w:val="0"/>
        <w:autoSpaceDE w:val="0"/>
        <w:autoSpaceDN w:val="0"/>
        <w:adjustRightInd w:val="0"/>
        <w:spacing w:after="0" w:line="240" w:lineRule="auto"/>
        <w:rPr>
          <w:rFonts w:ascii="Times New Roman" w:hAnsi="Times New Roman"/>
          <w:color w:val="000000"/>
          <w:sz w:val="28"/>
          <w:szCs w:val="28"/>
        </w:rPr>
      </w:pPr>
      <w:r w:rsidRPr="00DB1B87">
        <w:rPr>
          <w:rFonts w:ascii="Times New Roman" w:hAnsi="Times New Roman"/>
          <w:color w:val="000000"/>
          <w:sz w:val="24"/>
          <w:szCs w:val="24"/>
        </w:rPr>
        <w:t>Руководитель практики</w:t>
      </w:r>
      <w:r w:rsidRPr="00DB1B87">
        <w:rPr>
          <w:rFonts w:ascii="Times New Roman" w:hAnsi="Times New Roman"/>
          <w:color w:val="000000"/>
          <w:sz w:val="24"/>
          <w:szCs w:val="24"/>
        </w:rPr>
        <w:tab/>
      </w:r>
      <w:r w:rsidRPr="00DB1B87">
        <w:rPr>
          <w:rFonts w:ascii="Times New Roman" w:hAnsi="Times New Roman"/>
          <w:color w:val="000000"/>
          <w:sz w:val="24"/>
          <w:szCs w:val="24"/>
        </w:rPr>
        <w:tab/>
      </w:r>
      <w:r w:rsidRPr="00DB1B87">
        <w:rPr>
          <w:rFonts w:ascii="Times New Roman" w:hAnsi="Times New Roman"/>
          <w:color w:val="000000"/>
          <w:sz w:val="24"/>
          <w:szCs w:val="24"/>
        </w:rPr>
        <w:tab/>
      </w:r>
      <w:r w:rsidRPr="00DB1B87">
        <w:rPr>
          <w:rFonts w:ascii="Times New Roman" w:hAnsi="Times New Roman"/>
          <w:color w:val="000000"/>
          <w:sz w:val="24"/>
          <w:szCs w:val="24"/>
        </w:rPr>
        <w:tab/>
      </w:r>
    </w:p>
    <w:p w:rsidR="00B02642" w:rsidRPr="00DB1B87" w:rsidRDefault="00B02642" w:rsidP="00B02642">
      <w:pPr>
        <w:widowControl w:val="0"/>
        <w:autoSpaceDE w:val="0"/>
        <w:autoSpaceDN w:val="0"/>
        <w:adjustRightInd w:val="0"/>
        <w:spacing w:after="0" w:line="240" w:lineRule="auto"/>
        <w:rPr>
          <w:rFonts w:ascii="Times New Roman" w:hAnsi="Times New Roman"/>
          <w:color w:val="000000"/>
          <w:sz w:val="28"/>
          <w:szCs w:val="28"/>
        </w:rPr>
      </w:pPr>
      <w:r w:rsidRPr="00DB1B87">
        <w:rPr>
          <w:rFonts w:ascii="Times New Roman" w:hAnsi="Times New Roman"/>
          <w:color w:val="000000"/>
          <w:sz w:val="24"/>
          <w:szCs w:val="24"/>
        </w:rPr>
        <w:t>__________________________</w:t>
      </w:r>
      <w:r w:rsidRPr="00DB1B87">
        <w:rPr>
          <w:rFonts w:ascii="Times New Roman" w:hAnsi="Times New Roman"/>
          <w:color w:val="000000"/>
          <w:sz w:val="16"/>
          <w:szCs w:val="16"/>
        </w:rPr>
        <w:tab/>
        <w:t xml:space="preserve">                                                                                               </w:t>
      </w:r>
      <w:r w:rsidRPr="00DB1B87">
        <w:rPr>
          <w:rFonts w:ascii="Times New Roman" w:hAnsi="Times New Roman"/>
          <w:color w:val="000000"/>
          <w:sz w:val="28"/>
          <w:szCs w:val="28"/>
        </w:rPr>
        <w:t>___________</w:t>
      </w:r>
    </w:p>
    <w:p w:rsidR="00B02642" w:rsidRPr="00DB1B87" w:rsidRDefault="00B02642" w:rsidP="00B026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hAnsi="Times New Roman"/>
          <w:color w:val="000000"/>
          <w:sz w:val="16"/>
          <w:szCs w:val="16"/>
        </w:rPr>
      </w:pPr>
      <w:r w:rsidRPr="00DB1B87">
        <w:rPr>
          <w:rFonts w:ascii="Times New Roman" w:hAnsi="Times New Roman"/>
          <w:color w:val="000000"/>
          <w:sz w:val="16"/>
          <w:szCs w:val="16"/>
        </w:rPr>
        <w:t>(Ф.И.О., должность преподавателя)</w:t>
      </w:r>
      <w:r w:rsidRPr="00DB1B87">
        <w:rPr>
          <w:rFonts w:ascii="Times New Roman" w:hAnsi="Times New Roman"/>
          <w:color w:val="000000"/>
          <w:sz w:val="16"/>
          <w:szCs w:val="16"/>
        </w:rPr>
        <w:tab/>
      </w:r>
      <w:r w:rsidRPr="00DB1B87">
        <w:rPr>
          <w:rFonts w:ascii="Times New Roman" w:hAnsi="Times New Roman"/>
          <w:color w:val="000000"/>
          <w:sz w:val="16"/>
          <w:szCs w:val="16"/>
        </w:rPr>
        <w:tab/>
      </w:r>
      <w:r w:rsidRPr="00DB1B87">
        <w:rPr>
          <w:rFonts w:ascii="Times New Roman" w:hAnsi="Times New Roman"/>
          <w:color w:val="000000"/>
          <w:sz w:val="16"/>
          <w:szCs w:val="16"/>
        </w:rPr>
        <w:tab/>
      </w:r>
      <w:r w:rsidRPr="00DB1B87">
        <w:rPr>
          <w:rFonts w:ascii="Times New Roman" w:hAnsi="Times New Roman"/>
          <w:color w:val="000000"/>
          <w:sz w:val="16"/>
          <w:szCs w:val="16"/>
        </w:rPr>
        <w:tab/>
      </w:r>
      <w:r w:rsidRPr="00DB1B87">
        <w:rPr>
          <w:rFonts w:ascii="Times New Roman" w:hAnsi="Times New Roman"/>
          <w:color w:val="000000"/>
          <w:sz w:val="16"/>
          <w:szCs w:val="16"/>
        </w:rPr>
        <w:tab/>
      </w:r>
      <w:r w:rsidRPr="00DB1B87">
        <w:rPr>
          <w:rFonts w:ascii="Times New Roman" w:hAnsi="Times New Roman"/>
          <w:color w:val="000000"/>
          <w:sz w:val="16"/>
          <w:szCs w:val="16"/>
        </w:rPr>
        <w:tab/>
      </w:r>
      <w:r w:rsidRPr="00DB1B87">
        <w:rPr>
          <w:rFonts w:ascii="Times New Roman" w:hAnsi="Times New Roman"/>
          <w:color w:val="000000"/>
          <w:sz w:val="16"/>
          <w:szCs w:val="16"/>
        </w:rPr>
        <w:tab/>
        <w:t xml:space="preserve">                 (подпись)</w:t>
      </w:r>
    </w:p>
    <w:p w:rsidR="00B02642" w:rsidRPr="00DB1B87" w:rsidRDefault="00B02642" w:rsidP="00B02642">
      <w:pPr>
        <w:widowControl w:val="0"/>
        <w:autoSpaceDE w:val="0"/>
        <w:autoSpaceDN w:val="0"/>
        <w:adjustRightInd w:val="0"/>
        <w:spacing w:after="0" w:line="240" w:lineRule="auto"/>
        <w:rPr>
          <w:rFonts w:ascii="Times New Roman" w:hAnsi="Times New Roman"/>
          <w:color w:val="000000"/>
          <w:sz w:val="24"/>
          <w:szCs w:val="24"/>
        </w:rPr>
      </w:pPr>
    </w:p>
    <w:p w:rsidR="00B02642" w:rsidRPr="00DB1B87" w:rsidRDefault="00B02642" w:rsidP="00B02642">
      <w:pPr>
        <w:widowControl w:val="0"/>
        <w:autoSpaceDE w:val="0"/>
        <w:autoSpaceDN w:val="0"/>
        <w:adjustRightInd w:val="0"/>
        <w:spacing w:after="0" w:line="240" w:lineRule="auto"/>
        <w:rPr>
          <w:rFonts w:ascii="Times New Roman" w:hAnsi="Times New Roman"/>
          <w:color w:val="000000"/>
          <w:sz w:val="24"/>
          <w:szCs w:val="24"/>
        </w:rPr>
      </w:pPr>
      <w:r w:rsidRPr="00DB1B87">
        <w:rPr>
          <w:rFonts w:ascii="Times New Roman" w:hAnsi="Times New Roman"/>
          <w:color w:val="000000"/>
          <w:sz w:val="24"/>
          <w:szCs w:val="24"/>
        </w:rPr>
        <w:t>Зав. кафедрой</w:t>
      </w:r>
    </w:p>
    <w:p w:rsidR="00B02642" w:rsidRPr="00DB1B87" w:rsidRDefault="00B02642" w:rsidP="00B02642">
      <w:pPr>
        <w:widowControl w:val="0"/>
        <w:autoSpaceDE w:val="0"/>
        <w:autoSpaceDN w:val="0"/>
        <w:adjustRightInd w:val="0"/>
        <w:spacing w:after="0" w:line="240" w:lineRule="auto"/>
        <w:rPr>
          <w:rFonts w:ascii="Times New Roman" w:hAnsi="Times New Roman"/>
          <w:color w:val="000000"/>
          <w:sz w:val="28"/>
          <w:szCs w:val="28"/>
        </w:rPr>
      </w:pPr>
      <w:r w:rsidRPr="00DB1B87">
        <w:rPr>
          <w:rFonts w:ascii="Times New Roman" w:hAnsi="Times New Roman"/>
          <w:color w:val="000000"/>
          <w:sz w:val="24"/>
          <w:szCs w:val="24"/>
        </w:rPr>
        <w:t>__________________________</w:t>
      </w:r>
      <w:r w:rsidRPr="00DB1B87">
        <w:rPr>
          <w:rFonts w:ascii="Times New Roman" w:hAnsi="Times New Roman"/>
          <w:color w:val="000000"/>
          <w:sz w:val="16"/>
          <w:szCs w:val="16"/>
        </w:rPr>
        <w:tab/>
      </w:r>
      <w:r w:rsidRPr="00DB1B87">
        <w:rPr>
          <w:rFonts w:ascii="Times New Roman" w:hAnsi="Times New Roman"/>
          <w:color w:val="000000"/>
          <w:sz w:val="28"/>
          <w:szCs w:val="28"/>
        </w:rPr>
        <w:t xml:space="preserve">                                                       ___________</w:t>
      </w:r>
    </w:p>
    <w:p w:rsidR="00B02642" w:rsidRPr="00DB1B87" w:rsidRDefault="00B02642" w:rsidP="00B026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hAnsi="Times New Roman"/>
          <w:color w:val="000000"/>
          <w:sz w:val="16"/>
          <w:szCs w:val="16"/>
        </w:rPr>
      </w:pPr>
      <w:r w:rsidRPr="00DB1B87">
        <w:rPr>
          <w:rFonts w:ascii="Times New Roman" w:hAnsi="Times New Roman"/>
          <w:color w:val="000000"/>
          <w:sz w:val="16"/>
          <w:szCs w:val="16"/>
        </w:rPr>
        <w:t>(Ф.И.О., должность)</w:t>
      </w:r>
      <w:r w:rsidRPr="00DB1B87">
        <w:rPr>
          <w:rFonts w:ascii="Times New Roman" w:hAnsi="Times New Roman"/>
          <w:color w:val="000000"/>
          <w:sz w:val="16"/>
          <w:szCs w:val="16"/>
        </w:rPr>
        <w:tab/>
      </w:r>
      <w:r w:rsidRPr="00DB1B87">
        <w:rPr>
          <w:rFonts w:ascii="Times New Roman" w:hAnsi="Times New Roman"/>
          <w:color w:val="000000"/>
          <w:sz w:val="16"/>
          <w:szCs w:val="16"/>
        </w:rPr>
        <w:tab/>
      </w:r>
      <w:r w:rsidRPr="00DB1B87">
        <w:rPr>
          <w:rFonts w:ascii="Times New Roman" w:hAnsi="Times New Roman"/>
          <w:color w:val="000000"/>
          <w:sz w:val="16"/>
          <w:szCs w:val="16"/>
        </w:rPr>
        <w:tab/>
      </w:r>
      <w:r w:rsidRPr="00DB1B87">
        <w:rPr>
          <w:rFonts w:ascii="Times New Roman" w:hAnsi="Times New Roman"/>
          <w:color w:val="000000"/>
          <w:sz w:val="16"/>
          <w:szCs w:val="16"/>
        </w:rPr>
        <w:tab/>
      </w:r>
      <w:r w:rsidRPr="00DB1B87">
        <w:rPr>
          <w:rFonts w:ascii="Times New Roman" w:hAnsi="Times New Roman"/>
          <w:color w:val="000000"/>
          <w:sz w:val="16"/>
          <w:szCs w:val="16"/>
        </w:rPr>
        <w:tab/>
      </w:r>
      <w:r w:rsidRPr="00DB1B87">
        <w:rPr>
          <w:rFonts w:ascii="Times New Roman" w:hAnsi="Times New Roman"/>
          <w:color w:val="000000"/>
          <w:sz w:val="16"/>
          <w:szCs w:val="16"/>
        </w:rPr>
        <w:tab/>
      </w:r>
      <w:r w:rsidRPr="00DB1B87">
        <w:rPr>
          <w:rFonts w:ascii="Times New Roman" w:hAnsi="Times New Roman"/>
          <w:color w:val="000000"/>
          <w:sz w:val="16"/>
          <w:szCs w:val="16"/>
        </w:rPr>
        <w:tab/>
        <w:t xml:space="preserve">                                                      (подпись)</w:t>
      </w:r>
    </w:p>
    <w:p w:rsidR="00B02642" w:rsidRPr="00DB1B87" w:rsidRDefault="00B02642" w:rsidP="00B02642">
      <w:pPr>
        <w:widowControl w:val="0"/>
        <w:tabs>
          <w:tab w:val="left" w:pos="4680"/>
          <w:tab w:val="left" w:pos="5040"/>
        </w:tabs>
        <w:autoSpaceDE w:val="0"/>
        <w:autoSpaceDN w:val="0"/>
        <w:adjustRightInd w:val="0"/>
        <w:spacing w:after="0" w:line="240" w:lineRule="auto"/>
        <w:rPr>
          <w:rFonts w:ascii="Times New Roman" w:hAnsi="Times New Roman"/>
          <w:color w:val="000000"/>
          <w:sz w:val="28"/>
          <w:szCs w:val="28"/>
        </w:rPr>
      </w:pPr>
    </w:p>
    <w:p w:rsidR="00B02642" w:rsidRPr="00DB1B87" w:rsidRDefault="00B02642" w:rsidP="00B02642">
      <w:pPr>
        <w:widowControl w:val="0"/>
        <w:tabs>
          <w:tab w:val="left" w:pos="4680"/>
          <w:tab w:val="left" w:pos="5040"/>
        </w:tabs>
        <w:autoSpaceDE w:val="0"/>
        <w:autoSpaceDN w:val="0"/>
        <w:adjustRightInd w:val="0"/>
        <w:spacing w:after="0" w:line="240" w:lineRule="auto"/>
        <w:rPr>
          <w:rFonts w:ascii="Times New Roman" w:hAnsi="Times New Roman"/>
          <w:color w:val="000000"/>
          <w:sz w:val="28"/>
          <w:szCs w:val="28"/>
        </w:rPr>
      </w:pPr>
      <w:r w:rsidRPr="00DB1B87">
        <w:rPr>
          <w:rFonts w:ascii="Times New Roman" w:hAnsi="Times New Roman"/>
          <w:color w:val="000000"/>
          <w:sz w:val="28"/>
          <w:szCs w:val="28"/>
        </w:rPr>
        <w:t>______________</w:t>
      </w:r>
    </w:p>
    <w:p w:rsidR="00B02642" w:rsidRPr="00DB1B87" w:rsidRDefault="00B02642" w:rsidP="00B02642">
      <w:pPr>
        <w:widowControl w:val="0"/>
        <w:tabs>
          <w:tab w:val="left" w:pos="4680"/>
          <w:tab w:val="left" w:pos="5040"/>
        </w:tabs>
        <w:autoSpaceDE w:val="0"/>
        <w:autoSpaceDN w:val="0"/>
        <w:adjustRightInd w:val="0"/>
        <w:spacing w:after="0" w:line="240" w:lineRule="auto"/>
        <w:rPr>
          <w:rFonts w:ascii="Times New Roman" w:hAnsi="Times New Roman"/>
          <w:color w:val="000000"/>
          <w:sz w:val="24"/>
          <w:szCs w:val="24"/>
        </w:rPr>
      </w:pPr>
      <w:r w:rsidRPr="00DB1B87">
        <w:rPr>
          <w:rFonts w:ascii="Times New Roman" w:hAnsi="Times New Roman"/>
          <w:color w:val="000000"/>
          <w:sz w:val="24"/>
          <w:szCs w:val="24"/>
        </w:rPr>
        <w:t xml:space="preserve">дата </w:t>
      </w:r>
    </w:p>
    <w:p w:rsidR="00B02642" w:rsidRPr="00DB1B87" w:rsidRDefault="00B02642" w:rsidP="00B02642">
      <w:pPr>
        <w:widowControl w:val="0"/>
        <w:tabs>
          <w:tab w:val="left" w:pos="4680"/>
          <w:tab w:val="left" w:pos="5040"/>
        </w:tabs>
        <w:autoSpaceDE w:val="0"/>
        <w:autoSpaceDN w:val="0"/>
        <w:adjustRightInd w:val="0"/>
        <w:spacing w:after="0" w:line="240" w:lineRule="auto"/>
        <w:rPr>
          <w:rFonts w:ascii="Times New Roman" w:hAnsi="Times New Roman"/>
          <w:color w:val="000000"/>
          <w:sz w:val="24"/>
          <w:szCs w:val="24"/>
        </w:rPr>
      </w:pPr>
      <w:r w:rsidRPr="00DB1B87">
        <w:rPr>
          <w:rFonts w:ascii="Times New Roman" w:hAnsi="Times New Roman"/>
          <w:color w:val="000000"/>
          <w:sz w:val="24"/>
          <w:szCs w:val="24"/>
        </w:rPr>
        <w:t>(</w:t>
      </w:r>
      <w:r w:rsidRPr="00DB1B87">
        <w:rPr>
          <w:rFonts w:ascii="Times New Roman" w:hAnsi="Times New Roman"/>
          <w:color w:val="FF0000"/>
          <w:sz w:val="24"/>
          <w:szCs w:val="24"/>
        </w:rPr>
        <w:t>за 14 дней до прохождения практики</w:t>
      </w:r>
      <w:r w:rsidRPr="00DB1B87">
        <w:rPr>
          <w:rFonts w:ascii="Times New Roman" w:hAnsi="Times New Roman"/>
          <w:color w:val="000000"/>
          <w:sz w:val="24"/>
          <w:szCs w:val="24"/>
        </w:rPr>
        <w:t>)</w:t>
      </w:r>
    </w:p>
    <w:p w:rsidR="00B02642" w:rsidRPr="00DB1B87" w:rsidRDefault="00B02642" w:rsidP="00B02642">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B02642" w:rsidRPr="00DB1B87" w:rsidRDefault="00B02642" w:rsidP="00B02642">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B02642" w:rsidRPr="00E74108" w:rsidRDefault="00B02642" w:rsidP="00B02642">
      <w:pPr>
        <w:tabs>
          <w:tab w:val="left" w:pos="4680"/>
          <w:tab w:val="left" w:pos="5040"/>
        </w:tabs>
        <w:spacing w:after="0" w:line="360" w:lineRule="auto"/>
        <w:jc w:val="both"/>
        <w:rPr>
          <w:rFonts w:ascii="Times New Roman" w:hAnsi="Times New Roman"/>
          <w:sz w:val="16"/>
          <w:szCs w:val="16"/>
        </w:rPr>
      </w:pPr>
    </w:p>
    <w:p w:rsidR="004D4CA7" w:rsidRPr="00887A38" w:rsidRDefault="004D4CA7" w:rsidP="00CB76DD">
      <w:pPr>
        <w:rPr>
          <w:rFonts w:ascii="Times New Roman" w:hAnsi="Times New Roman"/>
          <w:bCs/>
          <w:sz w:val="28"/>
          <w:szCs w:val="28"/>
        </w:rPr>
      </w:pPr>
    </w:p>
    <w:sectPr w:rsidR="004D4CA7" w:rsidRPr="00887A38" w:rsidSect="00775BA6">
      <w:pgSz w:w="11906" w:h="16838"/>
      <w:pgMar w:top="709"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Wingdings 2" w:hAnsi="Wingdings 2"/>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Wingdings 2" w:hAnsi="Wingdings 2"/>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Wingdings 2" w:hAnsi="Wingdings 2"/>
        <w:sz w:val="20"/>
      </w:rPr>
    </w:lvl>
  </w:abstractNum>
  <w:abstractNum w:abstractNumId="3" w15:restartNumberingAfterBreak="0">
    <w:nsid w:val="0117083A"/>
    <w:multiLevelType w:val="hybridMultilevel"/>
    <w:tmpl w:val="CE3A2402"/>
    <w:lvl w:ilvl="0" w:tplc="37480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6EB5A9C"/>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9E17FEE"/>
    <w:multiLevelType w:val="hybridMultilevel"/>
    <w:tmpl w:val="2AD0D8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067224E"/>
    <w:multiLevelType w:val="hybridMultilevel"/>
    <w:tmpl w:val="2AD0D8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22909D3"/>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DA66FC"/>
    <w:multiLevelType w:val="hybridMultilevel"/>
    <w:tmpl w:val="3BEA0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F220DA"/>
    <w:multiLevelType w:val="hybridMultilevel"/>
    <w:tmpl w:val="1F5083B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40492B"/>
    <w:multiLevelType w:val="hybridMultilevel"/>
    <w:tmpl w:val="35CAF748"/>
    <w:lvl w:ilvl="0" w:tplc="232A79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0893C5A"/>
    <w:multiLevelType w:val="hybridMultilevel"/>
    <w:tmpl w:val="B0CADAC2"/>
    <w:lvl w:ilvl="0" w:tplc="2D6CFD8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8B04F98"/>
    <w:multiLevelType w:val="hybridMultilevel"/>
    <w:tmpl w:val="5DE6B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B594F4F"/>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8"/>
  </w:num>
  <w:num w:numId="4">
    <w:abstractNumId w:val="7"/>
  </w:num>
  <w:num w:numId="5">
    <w:abstractNumId w:val="4"/>
  </w:num>
  <w:num w:numId="6">
    <w:abstractNumId w:val="3"/>
  </w:num>
  <w:num w:numId="7">
    <w:abstractNumId w:val="15"/>
  </w:num>
  <w:num w:numId="8">
    <w:abstractNumId w:val="5"/>
  </w:num>
  <w:num w:numId="9">
    <w:abstractNumId w:val="11"/>
  </w:num>
  <w:num w:numId="10">
    <w:abstractNumId w:val="6"/>
  </w:num>
  <w:num w:numId="11">
    <w:abstractNumId w:val="12"/>
  </w:num>
  <w:num w:numId="12">
    <w:abstractNumId w:val="13"/>
  </w:num>
  <w:num w:numId="13">
    <w:abstractNumId w:val="14"/>
  </w:num>
  <w:num w:numId="14">
    <w:abstractNumId w:val="9"/>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630E4"/>
    <w:rsid w:val="00010578"/>
    <w:rsid w:val="00022600"/>
    <w:rsid w:val="000238BC"/>
    <w:rsid w:val="00031FE7"/>
    <w:rsid w:val="00036C64"/>
    <w:rsid w:val="0004226B"/>
    <w:rsid w:val="00042D37"/>
    <w:rsid w:val="00046528"/>
    <w:rsid w:val="00046FEB"/>
    <w:rsid w:val="000757BF"/>
    <w:rsid w:val="0007650C"/>
    <w:rsid w:val="00085F2F"/>
    <w:rsid w:val="00091244"/>
    <w:rsid w:val="000A2CCC"/>
    <w:rsid w:val="000C476A"/>
    <w:rsid w:val="000C5F9A"/>
    <w:rsid w:val="000C6E15"/>
    <w:rsid w:val="000C7245"/>
    <w:rsid w:val="000C7B13"/>
    <w:rsid w:val="000D1A7E"/>
    <w:rsid w:val="000D7D9B"/>
    <w:rsid w:val="000E3369"/>
    <w:rsid w:val="000F240F"/>
    <w:rsid w:val="000F63C1"/>
    <w:rsid w:val="00102279"/>
    <w:rsid w:val="00104291"/>
    <w:rsid w:val="00114CE1"/>
    <w:rsid w:val="00124B53"/>
    <w:rsid w:val="00130C9A"/>
    <w:rsid w:val="0014188B"/>
    <w:rsid w:val="00146010"/>
    <w:rsid w:val="00152591"/>
    <w:rsid w:val="00163D3F"/>
    <w:rsid w:val="00165692"/>
    <w:rsid w:val="00172C27"/>
    <w:rsid w:val="00174540"/>
    <w:rsid w:val="001916FF"/>
    <w:rsid w:val="001971C8"/>
    <w:rsid w:val="001A4DAB"/>
    <w:rsid w:val="001B298F"/>
    <w:rsid w:val="001B304D"/>
    <w:rsid w:val="001C13DE"/>
    <w:rsid w:val="001C6F9D"/>
    <w:rsid w:val="001C7613"/>
    <w:rsid w:val="001D1050"/>
    <w:rsid w:val="001E0232"/>
    <w:rsid w:val="001E30BA"/>
    <w:rsid w:val="002016C2"/>
    <w:rsid w:val="00201C62"/>
    <w:rsid w:val="00204D49"/>
    <w:rsid w:val="00211FDF"/>
    <w:rsid w:val="00220FD4"/>
    <w:rsid w:val="0022112F"/>
    <w:rsid w:val="00232924"/>
    <w:rsid w:val="002334DD"/>
    <w:rsid w:val="0024132A"/>
    <w:rsid w:val="0025796E"/>
    <w:rsid w:val="00265DC0"/>
    <w:rsid w:val="00274BC8"/>
    <w:rsid w:val="00276066"/>
    <w:rsid w:val="00281BF9"/>
    <w:rsid w:val="0029293B"/>
    <w:rsid w:val="00296758"/>
    <w:rsid w:val="002A4F24"/>
    <w:rsid w:val="002B6CEE"/>
    <w:rsid w:val="002C2E27"/>
    <w:rsid w:val="002D2659"/>
    <w:rsid w:val="002D5034"/>
    <w:rsid w:val="002E1E45"/>
    <w:rsid w:val="002E239C"/>
    <w:rsid w:val="002F5818"/>
    <w:rsid w:val="0030184C"/>
    <w:rsid w:val="0031168E"/>
    <w:rsid w:val="00313B9C"/>
    <w:rsid w:val="00316376"/>
    <w:rsid w:val="00323AEA"/>
    <w:rsid w:val="00324BA1"/>
    <w:rsid w:val="00343141"/>
    <w:rsid w:val="003433A0"/>
    <w:rsid w:val="00343C50"/>
    <w:rsid w:val="00357CF4"/>
    <w:rsid w:val="00361707"/>
    <w:rsid w:val="00363666"/>
    <w:rsid w:val="00365E73"/>
    <w:rsid w:val="00374AFE"/>
    <w:rsid w:val="003775D5"/>
    <w:rsid w:val="0038688C"/>
    <w:rsid w:val="0039060F"/>
    <w:rsid w:val="00394F59"/>
    <w:rsid w:val="003A4A84"/>
    <w:rsid w:val="003A669D"/>
    <w:rsid w:val="003A6D15"/>
    <w:rsid w:val="003C521A"/>
    <w:rsid w:val="003C537B"/>
    <w:rsid w:val="003D4877"/>
    <w:rsid w:val="003E0505"/>
    <w:rsid w:val="003E0D34"/>
    <w:rsid w:val="003E4849"/>
    <w:rsid w:val="003E6BC8"/>
    <w:rsid w:val="003F0B31"/>
    <w:rsid w:val="00400EA0"/>
    <w:rsid w:val="00401246"/>
    <w:rsid w:val="00407F3F"/>
    <w:rsid w:val="004103F1"/>
    <w:rsid w:val="004138C5"/>
    <w:rsid w:val="00420B5E"/>
    <w:rsid w:val="004237CC"/>
    <w:rsid w:val="00426A2B"/>
    <w:rsid w:val="004276CC"/>
    <w:rsid w:val="004327FE"/>
    <w:rsid w:val="00433350"/>
    <w:rsid w:val="004352F7"/>
    <w:rsid w:val="0043671C"/>
    <w:rsid w:val="00472537"/>
    <w:rsid w:val="00473832"/>
    <w:rsid w:val="00492964"/>
    <w:rsid w:val="00494805"/>
    <w:rsid w:val="004A02A8"/>
    <w:rsid w:val="004A09A6"/>
    <w:rsid w:val="004A182B"/>
    <w:rsid w:val="004A285B"/>
    <w:rsid w:val="004B7DAE"/>
    <w:rsid w:val="004C01E3"/>
    <w:rsid w:val="004C45C6"/>
    <w:rsid w:val="004C491F"/>
    <w:rsid w:val="004C5EE0"/>
    <w:rsid w:val="004D0916"/>
    <w:rsid w:val="004D23FF"/>
    <w:rsid w:val="004D24D3"/>
    <w:rsid w:val="004D4CA7"/>
    <w:rsid w:val="004E3357"/>
    <w:rsid w:val="004E6DCD"/>
    <w:rsid w:val="004F0D99"/>
    <w:rsid w:val="00500972"/>
    <w:rsid w:val="0050179F"/>
    <w:rsid w:val="00503F2D"/>
    <w:rsid w:val="00506953"/>
    <w:rsid w:val="00506B0C"/>
    <w:rsid w:val="00511B26"/>
    <w:rsid w:val="005123BB"/>
    <w:rsid w:val="005149A2"/>
    <w:rsid w:val="00516F3B"/>
    <w:rsid w:val="005246AF"/>
    <w:rsid w:val="00543BD3"/>
    <w:rsid w:val="00543F09"/>
    <w:rsid w:val="00545B31"/>
    <w:rsid w:val="005477C4"/>
    <w:rsid w:val="00560C0A"/>
    <w:rsid w:val="005671E6"/>
    <w:rsid w:val="00567C9B"/>
    <w:rsid w:val="00573368"/>
    <w:rsid w:val="00574726"/>
    <w:rsid w:val="0058285B"/>
    <w:rsid w:val="00590A3B"/>
    <w:rsid w:val="005945B8"/>
    <w:rsid w:val="005A1EDF"/>
    <w:rsid w:val="005B415E"/>
    <w:rsid w:val="005C2DF3"/>
    <w:rsid w:val="005E3468"/>
    <w:rsid w:val="005E7E03"/>
    <w:rsid w:val="00607E51"/>
    <w:rsid w:val="0061123E"/>
    <w:rsid w:val="0061168B"/>
    <w:rsid w:val="0061310C"/>
    <w:rsid w:val="00613C54"/>
    <w:rsid w:val="0062052C"/>
    <w:rsid w:val="00627BA1"/>
    <w:rsid w:val="00631683"/>
    <w:rsid w:val="0063361F"/>
    <w:rsid w:val="00645256"/>
    <w:rsid w:val="00653C87"/>
    <w:rsid w:val="00654B92"/>
    <w:rsid w:val="00655254"/>
    <w:rsid w:val="006626C5"/>
    <w:rsid w:val="0066465F"/>
    <w:rsid w:val="006757F8"/>
    <w:rsid w:val="0068224D"/>
    <w:rsid w:val="006A1D7C"/>
    <w:rsid w:val="006A3A26"/>
    <w:rsid w:val="006B0E37"/>
    <w:rsid w:val="006D16F5"/>
    <w:rsid w:val="006D1D04"/>
    <w:rsid w:val="006D40A7"/>
    <w:rsid w:val="006D5BED"/>
    <w:rsid w:val="006D604C"/>
    <w:rsid w:val="006E5DCA"/>
    <w:rsid w:val="006E67D9"/>
    <w:rsid w:val="006F0136"/>
    <w:rsid w:val="006F366D"/>
    <w:rsid w:val="0070558D"/>
    <w:rsid w:val="00706A9C"/>
    <w:rsid w:val="00712EC1"/>
    <w:rsid w:val="00713368"/>
    <w:rsid w:val="007137F2"/>
    <w:rsid w:val="00724FD3"/>
    <w:rsid w:val="0072640F"/>
    <w:rsid w:val="00726F67"/>
    <w:rsid w:val="0072707D"/>
    <w:rsid w:val="007310B6"/>
    <w:rsid w:val="00740E34"/>
    <w:rsid w:val="00745849"/>
    <w:rsid w:val="0074604E"/>
    <w:rsid w:val="0075307B"/>
    <w:rsid w:val="00765588"/>
    <w:rsid w:val="007664A2"/>
    <w:rsid w:val="0076680B"/>
    <w:rsid w:val="00766914"/>
    <w:rsid w:val="00774E59"/>
    <w:rsid w:val="00775BA6"/>
    <w:rsid w:val="007928D8"/>
    <w:rsid w:val="00795BAA"/>
    <w:rsid w:val="007A0B03"/>
    <w:rsid w:val="007A2919"/>
    <w:rsid w:val="007A3913"/>
    <w:rsid w:val="007A54C4"/>
    <w:rsid w:val="007A79AC"/>
    <w:rsid w:val="007B1CA6"/>
    <w:rsid w:val="007B47AA"/>
    <w:rsid w:val="007B7C85"/>
    <w:rsid w:val="007C10EB"/>
    <w:rsid w:val="007C223D"/>
    <w:rsid w:val="007C424C"/>
    <w:rsid w:val="007C5EB3"/>
    <w:rsid w:val="007D0B67"/>
    <w:rsid w:val="007D186A"/>
    <w:rsid w:val="007D1F77"/>
    <w:rsid w:val="007D37BB"/>
    <w:rsid w:val="007F05B9"/>
    <w:rsid w:val="007F431F"/>
    <w:rsid w:val="007F7884"/>
    <w:rsid w:val="00815567"/>
    <w:rsid w:val="00815A0B"/>
    <w:rsid w:val="00817636"/>
    <w:rsid w:val="00817BED"/>
    <w:rsid w:val="00817CC3"/>
    <w:rsid w:val="00830B5B"/>
    <w:rsid w:val="0083414A"/>
    <w:rsid w:val="0084379A"/>
    <w:rsid w:val="008479B1"/>
    <w:rsid w:val="00861202"/>
    <w:rsid w:val="0087007F"/>
    <w:rsid w:val="00881FC8"/>
    <w:rsid w:val="0088250A"/>
    <w:rsid w:val="00883E3A"/>
    <w:rsid w:val="00884FB7"/>
    <w:rsid w:val="00887A38"/>
    <w:rsid w:val="00892F56"/>
    <w:rsid w:val="00897DD5"/>
    <w:rsid w:val="008A37E5"/>
    <w:rsid w:val="008B642F"/>
    <w:rsid w:val="008C0808"/>
    <w:rsid w:val="008C3F3B"/>
    <w:rsid w:val="008C783D"/>
    <w:rsid w:val="008D24DD"/>
    <w:rsid w:val="008D7673"/>
    <w:rsid w:val="008E0B19"/>
    <w:rsid w:val="008E3525"/>
    <w:rsid w:val="008E3A0F"/>
    <w:rsid w:val="0090143F"/>
    <w:rsid w:val="00906A16"/>
    <w:rsid w:val="0091303C"/>
    <w:rsid w:val="009238DD"/>
    <w:rsid w:val="0092417A"/>
    <w:rsid w:val="00925C8E"/>
    <w:rsid w:val="00926E72"/>
    <w:rsid w:val="0093141B"/>
    <w:rsid w:val="009375AF"/>
    <w:rsid w:val="00941FEA"/>
    <w:rsid w:val="00952365"/>
    <w:rsid w:val="009541E1"/>
    <w:rsid w:val="00957885"/>
    <w:rsid w:val="00962EEA"/>
    <w:rsid w:val="00963437"/>
    <w:rsid w:val="00963AB1"/>
    <w:rsid w:val="00963BA8"/>
    <w:rsid w:val="00963BC5"/>
    <w:rsid w:val="00965CD4"/>
    <w:rsid w:val="00980AC4"/>
    <w:rsid w:val="009A6760"/>
    <w:rsid w:val="009A7A26"/>
    <w:rsid w:val="009B53F5"/>
    <w:rsid w:val="009C5E66"/>
    <w:rsid w:val="009D14C5"/>
    <w:rsid w:val="009D4930"/>
    <w:rsid w:val="009D5199"/>
    <w:rsid w:val="009F0315"/>
    <w:rsid w:val="009F1810"/>
    <w:rsid w:val="009F3F77"/>
    <w:rsid w:val="00A31014"/>
    <w:rsid w:val="00A371A7"/>
    <w:rsid w:val="00A46470"/>
    <w:rsid w:val="00A47B74"/>
    <w:rsid w:val="00A50E4F"/>
    <w:rsid w:val="00A5702C"/>
    <w:rsid w:val="00A6705D"/>
    <w:rsid w:val="00A7519A"/>
    <w:rsid w:val="00A81ED6"/>
    <w:rsid w:val="00A93757"/>
    <w:rsid w:val="00A95BCF"/>
    <w:rsid w:val="00A96AD9"/>
    <w:rsid w:val="00AA34F8"/>
    <w:rsid w:val="00AA36C9"/>
    <w:rsid w:val="00AA6AE3"/>
    <w:rsid w:val="00AB22B7"/>
    <w:rsid w:val="00AB63A6"/>
    <w:rsid w:val="00AC2220"/>
    <w:rsid w:val="00AC235A"/>
    <w:rsid w:val="00AD5289"/>
    <w:rsid w:val="00AD73CE"/>
    <w:rsid w:val="00AF0AB5"/>
    <w:rsid w:val="00B02642"/>
    <w:rsid w:val="00B04E1F"/>
    <w:rsid w:val="00B0775E"/>
    <w:rsid w:val="00B24E40"/>
    <w:rsid w:val="00B37DA3"/>
    <w:rsid w:val="00B45F2F"/>
    <w:rsid w:val="00B47023"/>
    <w:rsid w:val="00B609A6"/>
    <w:rsid w:val="00B72DF9"/>
    <w:rsid w:val="00B84FC7"/>
    <w:rsid w:val="00B92937"/>
    <w:rsid w:val="00B93628"/>
    <w:rsid w:val="00B96BE5"/>
    <w:rsid w:val="00B974CF"/>
    <w:rsid w:val="00BB3BB3"/>
    <w:rsid w:val="00BB4D65"/>
    <w:rsid w:val="00BB67D1"/>
    <w:rsid w:val="00BC02C6"/>
    <w:rsid w:val="00BC06A3"/>
    <w:rsid w:val="00BC0D52"/>
    <w:rsid w:val="00BC7776"/>
    <w:rsid w:val="00BE50E9"/>
    <w:rsid w:val="00BF35B0"/>
    <w:rsid w:val="00C0438A"/>
    <w:rsid w:val="00C07912"/>
    <w:rsid w:val="00C07D70"/>
    <w:rsid w:val="00C13057"/>
    <w:rsid w:val="00C1317F"/>
    <w:rsid w:val="00C15B0A"/>
    <w:rsid w:val="00C17903"/>
    <w:rsid w:val="00C221CD"/>
    <w:rsid w:val="00C263B4"/>
    <w:rsid w:val="00C30977"/>
    <w:rsid w:val="00C32254"/>
    <w:rsid w:val="00C370D4"/>
    <w:rsid w:val="00C510B5"/>
    <w:rsid w:val="00C630E4"/>
    <w:rsid w:val="00C63910"/>
    <w:rsid w:val="00C720A3"/>
    <w:rsid w:val="00C8157E"/>
    <w:rsid w:val="00C9365D"/>
    <w:rsid w:val="00CA1701"/>
    <w:rsid w:val="00CA3232"/>
    <w:rsid w:val="00CA6892"/>
    <w:rsid w:val="00CA79EC"/>
    <w:rsid w:val="00CB76DD"/>
    <w:rsid w:val="00CD7B55"/>
    <w:rsid w:val="00CE55AD"/>
    <w:rsid w:val="00CE6468"/>
    <w:rsid w:val="00CF1A21"/>
    <w:rsid w:val="00D023AE"/>
    <w:rsid w:val="00D1762C"/>
    <w:rsid w:val="00D17F3B"/>
    <w:rsid w:val="00D212D8"/>
    <w:rsid w:val="00D22796"/>
    <w:rsid w:val="00D3045E"/>
    <w:rsid w:val="00D50470"/>
    <w:rsid w:val="00D62E8F"/>
    <w:rsid w:val="00D705B4"/>
    <w:rsid w:val="00D71565"/>
    <w:rsid w:val="00D81947"/>
    <w:rsid w:val="00D90EA0"/>
    <w:rsid w:val="00D925AB"/>
    <w:rsid w:val="00D93D8A"/>
    <w:rsid w:val="00DA73FC"/>
    <w:rsid w:val="00DB0434"/>
    <w:rsid w:val="00DB17F5"/>
    <w:rsid w:val="00DD0995"/>
    <w:rsid w:val="00DD303F"/>
    <w:rsid w:val="00DD4B97"/>
    <w:rsid w:val="00DE51C1"/>
    <w:rsid w:val="00DF2609"/>
    <w:rsid w:val="00DF7056"/>
    <w:rsid w:val="00E02903"/>
    <w:rsid w:val="00E10D43"/>
    <w:rsid w:val="00E1332E"/>
    <w:rsid w:val="00E14F73"/>
    <w:rsid w:val="00E15DF0"/>
    <w:rsid w:val="00E23EC7"/>
    <w:rsid w:val="00E253A7"/>
    <w:rsid w:val="00E35F2F"/>
    <w:rsid w:val="00E36187"/>
    <w:rsid w:val="00E46470"/>
    <w:rsid w:val="00E6554D"/>
    <w:rsid w:val="00E75387"/>
    <w:rsid w:val="00E80BEA"/>
    <w:rsid w:val="00E838FF"/>
    <w:rsid w:val="00E86BF3"/>
    <w:rsid w:val="00E96ED4"/>
    <w:rsid w:val="00E97B4A"/>
    <w:rsid w:val="00EA0DF5"/>
    <w:rsid w:val="00EA2BEC"/>
    <w:rsid w:val="00EA3C1A"/>
    <w:rsid w:val="00EA5536"/>
    <w:rsid w:val="00EB0614"/>
    <w:rsid w:val="00EB4993"/>
    <w:rsid w:val="00EB5491"/>
    <w:rsid w:val="00EB6DE1"/>
    <w:rsid w:val="00EB6EBC"/>
    <w:rsid w:val="00EC159C"/>
    <w:rsid w:val="00EC1956"/>
    <w:rsid w:val="00EC44A2"/>
    <w:rsid w:val="00EC560B"/>
    <w:rsid w:val="00EC5BC2"/>
    <w:rsid w:val="00EC60D4"/>
    <w:rsid w:val="00ED0191"/>
    <w:rsid w:val="00ED721F"/>
    <w:rsid w:val="00EE2FBA"/>
    <w:rsid w:val="00EF0284"/>
    <w:rsid w:val="00EF5052"/>
    <w:rsid w:val="00F0045E"/>
    <w:rsid w:val="00F028A5"/>
    <w:rsid w:val="00F1254D"/>
    <w:rsid w:val="00F163A0"/>
    <w:rsid w:val="00F17689"/>
    <w:rsid w:val="00F3369E"/>
    <w:rsid w:val="00F43202"/>
    <w:rsid w:val="00F55851"/>
    <w:rsid w:val="00F61123"/>
    <w:rsid w:val="00F64742"/>
    <w:rsid w:val="00F661D9"/>
    <w:rsid w:val="00F7766F"/>
    <w:rsid w:val="00F8190B"/>
    <w:rsid w:val="00F81ABF"/>
    <w:rsid w:val="00F8321C"/>
    <w:rsid w:val="00F83F06"/>
    <w:rsid w:val="00FA3550"/>
    <w:rsid w:val="00FA55B8"/>
    <w:rsid w:val="00FD0FD0"/>
    <w:rsid w:val="00FD10DD"/>
    <w:rsid w:val="00FD5F3C"/>
    <w:rsid w:val="00FE6DA0"/>
    <w:rsid w:val="00FF3863"/>
    <w:rsid w:val="00FF3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5:docId w15:val="{DD21EBF1-0777-4980-BFC6-54057BD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4"/>
    <w:pPr>
      <w:spacing w:after="200" w:line="276" w:lineRule="auto"/>
    </w:pPr>
  </w:style>
  <w:style w:type="paragraph" w:styleId="1">
    <w:name w:val="heading 1"/>
    <w:basedOn w:val="a"/>
    <w:next w:val="a"/>
    <w:link w:val="10"/>
    <w:uiPriority w:val="99"/>
    <w:qFormat/>
    <w:rsid w:val="00C630E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D73C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C235A"/>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C630E4"/>
    <w:pPr>
      <w:keepNext/>
      <w:widowControl w:val="0"/>
      <w:tabs>
        <w:tab w:val="num" w:pos="0"/>
      </w:tabs>
      <w:suppressAutoHyphens/>
      <w:autoSpaceDE w:val="0"/>
      <w:spacing w:after="0" w:line="240" w:lineRule="auto"/>
      <w:ind w:left="1008" w:hanging="1008"/>
      <w:jc w:val="center"/>
      <w:outlineLvl w:val="4"/>
    </w:pPr>
    <w:rPr>
      <w:rFonts w:ascii="Times New Roman" w:hAnsi="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30E4"/>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AD73CE"/>
    <w:rPr>
      <w:rFonts w:ascii="Cambria" w:hAnsi="Cambria" w:cs="Times New Roman"/>
      <w:b/>
      <w:bCs/>
      <w:color w:val="4F81BD"/>
      <w:sz w:val="26"/>
      <w:szCs w:val="26"/>
    </w:rPr>
  </w:style>
  <w:style w:type="character" w:customStyle="1" w:styleId="30">
    <w:name w:val="Заголовок 3 Знак"/>
    <w:basedOn w:val="a0"/>
    <w:link w:val="3"/>
    <w:uiPriority w:val="99"/>
    <w:locked/>
    <w:rsid w:val="00AC235A"/>
    <w:rPr>
      <w:rFonts w:ascii="Cambria" w:hAnsi="Cambria" w:cs="Times New Roman"/>
      <w:b/>
      <w:bCs/>
      <w:color w:val="4F81BD"/>
    </w:rPr>
  </w:style>
  <w:style w:type="character" w:customStyle="1" w:styleId="50">
    <w:name w:val="Заголовок 5 Знак"/>
    <w:basedOn w:val="a0"/>
    <w:link w:val="5"/>
    <w:uiPriority w:val="99"/>
    <w:locked/>
    <w:rsid w:val="00C630E4"/>
    <w:rPr>
      <w:rFonts w:ascii="Times New Roman" w:hAnsi="Times New Roman" w:cs="Times New Roman"/>
      <w:b/>
      <w:bCs/>
      <w:sz w:val="32"/>
      <w:szCs w:val="32"/>
      <w:lang w:eastAsia="hi-IN" w:bidi="hi-IN"/>
    </w:rPr>
  </w:style>
  <w:style w:type="character" w:customStyle="1" w:styleId="BodyTextIndent2Char">
    <w:name w:val="Body Text Indent 2 Char"/>
    <w:uiPriority w:val="99"/>
    <w:semiHidden/>
    <w:locked/>
    <w:rsid w:val="00C630E4"/>
    <w:rPr>
      <w:rFonts w:cs="Times New Roman"/>
      <w:sz w:val="20"/>
      <w:szCs w:val="20"/>
    </w:rPr>
  </w:style>
  <w:style w:type="paragraph" w:customStyle="1" w:styleId="WW-Title">
    <w:name w:val="WW-Title"/>
    <w:basedOn w:val="a"/>
    <w:next w:val="a3"/>
    <w:uiPriority w:val="99"/>
    <w:rsid w:val="00C630E4"/>
    <w:pPr>
      <w:widowControl w:val="0"/>
      <w:suppressAutoHyphens/>
      <w:autoSpaceDE w:val="0"/>
      <w:spacing w:after="0" w:line="240" w:lineRule="auto"/>
      <w:jc w:val="center"/>
    </w:pPr>
    <w:rPr>
      <w:rFonts w:ascii="Times New Roman" w:hAnsi="Times New Roman"/>
      <w:b/>
      <w:bCs/>
      <w:sz w:val="20"/>
      <w:szCs w:val="20"/>
      <w:u w:val="single"/>
      <w:lang w:val="en-US" w:eastAsia="hi-IN" w:bidi="hi-IN"/>
    </w:rPr>
  </w:style>
  <w:style w:type="paragraph" w:styleId="21">
    <w:name w:val="Body Text Indent 2"/>
    <w:basedOn w:val="a"/>
    <w:link w:val="22"/>
    <w:uiPriority w:val="99"/>
    <w:semiHidden/>
    <w:rsid w:val="00C630E4"/>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locked/>
    <w:rsid w:val="00BC0D52"/>
    <w:rPr>
      <w:rFonts w:cs="Times New Roman"/>
    </w:rPr>
  </w:style>
  <w:style w:type="character" w:customStyle="1" w:styleId="210">
    <w:name w:val="Основной текст с отступом 2 Знак1"/>
    <w:basedOn w:val="a0"/>
    <w:uiPriority w:val="99"/>
    <w:semiHidden/>
    <w:rsid w:val="00C630E4"/>
    <w:rPr>
      <w:rFonts w:cs="Times New Roman"/>
    </w:rPr>
  </w:style>
  <w:style w:type="paragraph" w:styleId="a3">
    <w:name w:val="Subtitle"/>
    <w:basedOn w:val="a"/>
    <w:next w:val="a"/>
    <w:link w:val="a4"/>
    <w:uiPriority w:val="99"/>
    <w:qFormat/>
    <w:rsid w:val="00C630E4"/>
    <w:pPr>
      <w:numPr>
        <w:ilvl w:val="1"/>
      </w:numPr>
    </w:pPr>
    <w:rPr>
      <w:rFonts w:ascii="Cambria" w:hAnsi="Cambria"/>
      <w:i/>
      <w:iCs/>
      <w:color w:val="4F81BD"/>
      <w:spacing w:val="15"/>
      <w:sz w:val="24"/>
      <w:szCs w:val="24"/>
    </w:rPr>
  </w:style>
  <w:style w:type="character" w:customStyle="1" w:styleId="a4">
    <w:name w:val="Подзаголовок Знак"/>
    <w:basedOn w:val="a0"/>
    <w:link w:val="a3"/>
    <w:uiPriority w:val="99"/>
    <w:locked/>
    <w:rsid w:val="00C630E4"/>
    <w:rPr>
      <w:rFonts w:ascii="Cambria" w:hAnsi="Cambria" w:cs="Times New Roman"/>
      <w:i/>
      <w:iCs/>
      <w:color w:val="4F81BD"/>
      <w:spacing w:val="15"/>
      <w:sz w:val="24"/>
      <w:szCs w:val="24"/>
    </w:rPr>
  </w:style>
  <w:style w:type="paragraph" w:styleId="a5">
    <w:name w:val="Body Text"/>
    <w:basedOn w:val="a"/>
    <w:link w:val="a6"/>
    <w:uiPriority w:val="99"/>
    <w:semiHidden/>
    <w:rsid w:val="00C630E4"/>
    <w:pPr>
      <w:spacing w:after="120"/>
    </w:pPr>
  </w:style>
  <w:style w:type="character" w:customStyle="1" w:styleId="a6">
    <w:name w:val="Основной текст Знак"/>
    <w:basedOn w:val="a0"/>
    <w:link w:val="a5"/>
    <w:uiPriority w:val="99"/>
    <w:semiHidden/>
    <w:locked/>
    <w:rsid w:val="00C630E4"/>
    <w:rPr>
      <w:rFonts w:cs="Times New Roman"/>
    </w:rPr>
  </w:style>
  <w:style w:type="paragraph" w:customStyle="1" w:styleId="31">
    <w:name w:val="Основной текст3"/>
    <w:basedOn w:val="a"/>
    <w:uiPriority w:val="99"/>
    <w:rsid w:val="00F64742"/>
    <w:pPr>
      <w:widowControl w:val="0"/>
      <w:shd w:val="clear" w:color="auto" w:fill="FFFFFF"/>
      <w:spacing w:after="540" w:line="298" w:lineRule="exact"/>
      <w:jc w:val="center"/>
    </w:pPr>
    <w:rPr>
      <w:rFonts w:ascii="Times New Roman" w:hAnsi="Times New Roman"/>
      <w:color w:val="000000"/>
      <w:sz w:val="24"/>
      <w:szCs w:val="24"/>
    </w:rPr>
  </w:style>
  <w:style w:type="character" w:customStyle="1" w:styleId="a7">
    <w:name w:val="Основной текст + Полужирный"/>
    <w:aliases w:val="Курсив"/>
    <w:basedOn w:val="a0"/>
    <w:uiPriority w:val="99"/>
    <w:rsid w:val="00F64742"/>
    <w:rPr>
      <w:rFonts w:ascii="Times New Roman" w:hAnsi="Times New Roman" w:cs="Times New Roman"/>
      <w:b/>
      <w:bCs/>
      <w:i/>
      <w:iCs/>
      <w:spacing w:val="-2"/>
      <w:sz w:val="20"/>
      <w:szCs w:val="20"/>
      <w:shd w:val="clear" w:color="auto" w:fill="FFFFFF"/>
    </w:rPr>
  </w:style>
  <w:style w:type="character" w:customStyle="1" w:styleId="6">
    <w:name w:val="Основной текст (6)_"/>
    <w:basedOn w:val="a0"/>
    <w:link w:val="60"/>
    <w:uiPriority w:val="99"/>
    <w:locked/>
    <w:rsid w:val="00817CC3"/>
    <w:rPr>
      <w:rFonts w:ascii="Times New Roman" w:hAnsi="Times New Roman" w:cs="Times New Roman"/>
      <w:spacing w:val="-2"/>
      <w:sz w:val="20"/>
      <w:szCs w:val="20"/>
      <w:shd w:val="clear" w:color="auto" w:fill="FFFFFF"/>
    </w:rPr>
  </w:style>
  <w:style w:type="paragraph" w:customStyle="1" w:styleId="60">
    <w:name w:val="Основной текст (6)"/>
    <w:basedOn w:val="a"/>
    <w:link w:val="6"/>
    <w:uiPriority w:val="99"/>
    <w:rsid w:val="00817CC3"/>
    <w:pPr>
      <w:shd w:val="clear" w:color="auto" w:fill="FFFFFF"/>
      <w:spacing w:after="0" w:line="384" w:lineRule="exact"/>
      <w:jc w:val="both"/>
    </w:pPr>
    <w:rPr>
      <w:rFonts w:ascii="Times New Roman" w:hAnsi="Times New Roman"/>
      <w:spacing w:val="-2"/>
      <w:sz w:val="20"/>
      <w:szCs w:val="20"/>
    </w:rPr>
  </w:style>
  <w:style w:type="character" w:customStyle="1" w:styleId="220">
    <w:name w:val="Заголовок №2 (2)_"/>
    <w:basedOn w:val="a0"/>
    <w:link w:val="221"/>
    <w:uiPriority w:val="99"/>
    <w:locked/>
    <w:rsid w:val="00817CC3"/>
    <w:rPr>
      <w:rFonts w:ascii="Times New Roman" w:hAnsi="Times New Roman" w:cs="Times New Roman"/>
      <w:spacing w:val="-2"/>
      <w:sz w:val="20"/>
      <w:szCs w:val="20"/>
      <w:shd w:val="clear" w:color="auto" w:fill="FFFFFF"/>
    </w:rPr>
  </w:style>
  <w:style w:type="paragraph" w:customStyle="1" w:styleId="221">
    <w:name w:val="Заголовок №2 (2)"/>
    <w:basedOn w:val="a"/>
    <w:link w:val="220"/>
    <w:uiPriority w:val="99"/>
    <w:rsid w:val="00817CC3"/>
    <w:pPr>
      <w:shd w:val="clear" w:color="auto" w:fill="FFFFFF"/>
      <w:spacing w:after="60" w:line="389" w:lineRule="exact"/>
      <w:outlineLvl w:val="1"/>
    </w:pPr>
    <w:rPr>
      <w:rFonts w:ascii="Times New Roman" w:hAnsi="Times New Roman"/>
      <w:spacing w:val="-2"/>
      <w:sz w:val="20"/>
      <w:szCs w:val="20"/>
    </w:rPr>
  </w:style>
  <w:style w:type="character" w:customStyle="1" w:styleId="23">
    <w:name w:val="Заголовок №2_"/>
    <w:basedOn w:val="a0"/>
    <w:link w:val="24"/>
    <w:uiPriority w:val="99"/>
    <w:locked/>
    <w:rsid w:val="00817CC3"/>
    <w:rPr>
      <w:rFonts w:ascii="Times New Roman" w:hAnsi="Times New Roman" w:cs="Times New Roman"/>
      <w:spacing w:val="2"/>
      <w:sz w:val="20"/>
      <w:szCs w:val="20"/>
      <w:shd w:val="clear" w:color="auto" w:fill="FFFFFF"/>
    </w:rPr>
  </w:style>
  <w:style w:type="paragraph" w:customStyle="1" w:styleId="24">
    <w:name w:val="Заголовок №2"/>
    <w:basedOn w:val="a"/>
    <w:link w:val="23"/>
    <w:uiPriority w:val="99"/>
    <w:rsid w:val="00817CC3"/>
    <w:pPr>
      <w:shd w:val="clear" w:color="auto" w:fill="FFFFFF"/>
      <w:spacing w:after="300" w:line="240" w:lineRule="atLeast"/>
      <w:outlineLvl w:val="1"/>
    </w:pPr>
    <w:rPr>
      <w:rFonts w:ascii="Times New Roman" w:hAnsi="Times New Roman"/>
      <w:spacing w:val="2"/>
      <w:sz w:val="20"/>
      <w:szCs w:val="20"/>
    </w:rPr>
  </w:style>
  <w:style w:type="character" w:customStyle="1" w:styleId="61">
    <w:name w:val="Основной текст (6) + Не полужирный"/>
    <w:aliases w:val="Не курсив"/>
    <w:basedOn w:val="6"/>
    <w:uiPriority w:val="99"/>
    <w:rsid w:val="00220FD4"/>
    <w:rPr>
      <w:rFonts w:ascii="Times New Roman" w:hAnsi="Times New Roman" w:cs="Times New Roman"/>
      <w:b/>
      <w:bCs/>
      <w:i/>
      <w:iCs/>
      <w:spacing w:val="2"/>
      <w:sz w:val="20"/>
      <w:szCs w:val="20"/>
      <w:shd w:val="clear" w:color="auto" w:fill="FFFFFF"/>
    </w:rPr>
  </w:style>
  <w:style w:type="character" w:customStyle="1" w:styleId="a8">
    <w:name w:val="Основной текст + Курсив"/>
    <w:basedOn w:val="a0"/>
    <w:uiPriority w:val="99"/>
    <w:rsid w:val="00CA6892"/>
    <w:rPr>
      <w:rFonts w:ascii="Times New Roman" w:hAnsi="Times New Roman" w:cs="Times New Roman"/>
      <w:i/>
      <w:iCs/>
      <w:spacing w:val="0"/>
      <w:sz w:val="20"/>
      <w:szCs w:val="20"/>
      <w:shd w:val="clear" w:color="auto" w:fill="FFFFFF"/>
    </w:rPr>
  </w:style>
  <w:style w:type="character" w:customStyle="1" w:styleId="11">
    <w:name w:val="Основной текст + Полужирный1"/>
    <w:basedOn w:val="a0"/>
    <w:uiPriority w:val="99"/>
    <w:rsid w:val="00CA6892"/>
    <w:rPr>
      <w:rFonts w:ascii="Times New Roman" w:hAnsi="Times New Roman" w:cs="Times New Roman"/>
      <w:b/>
      <w:bCs/>
      <w:spacing w:val="2"/>
      <w:sz w:val="20"/>
      <w:szCs w:val="20"/>
      <w:shd w:val="clear" w:color="auto" w:fill="FFFFFF"/>
    </w:rPr>
  </w:style>
  <w:style w:type="character" w:customStyle="1" w:styleId="4">
    <w:name w:val="Основной текст (4)"/>
    <w:basedOn w:val="a0"/>
    <w:uiPriority w:val="99"/>
    <w:rsid w:val="00CA6892"/>
    <w:rPr>
      <w:rFonts w:ascii="Times New Roman" w:hAnsi="Times New Roman" w:cs="Times New Roman"/>
      <w:sz w:val="20"/>
      <w:szCs w:val="20"/>
      <w:u w:val="single"/>
    </w:rPr>
  </w:style>
  <w:style w:type="character" w:customStyle="1" w:styleId="40">
    <w:name w:val="Основной текст (4) + Не курсив"/>
    <w:basedOn w:val="a0"/>
    <w:uiPriority w:val="99"/>
    <w:rsid w:val="00CA6892"/>
    <w:rPr>
      <w:rFonts w:ascii="Times New Roman" w:hAnsi="Times New Roman" w:cs="Times New Roman"/>
      <w:i/>
      <w:iCs/>
      <w:spacing w:val="2"/>
      <w:sz w:val="20"/>
      <w:szCs w:val="20"/>
    </w:rPr>
  </w:style>
  <w:style w:type="character" w:styleId="a9">
    <w:name w:val="Emphasis"/>
    <w:basedOn w:val="a0"/>
    <w:uiPriority w:val="99"/>
    <w:qFormat/>
    <w:rsid w:val="00AD73CE"/>
    <w:rPr>
      <w:rFonts w:cs="Times New Roman"/>
      <w:i/>
    </w:rPr>
  </w:style>
  <w:style w:type="character" w:customStyle="1" w:styleId="st">
    <w:name w:val="st"/>
    <w:uiPriority w:val="99"/>
    <w:rsid w:val="00AD73CE"/>
  </w:style>
  <w:style w:type="paragraph" w:customStyle="1" w:styleId="Default">
    <w:name w:val="Default"/>
    <w:uiPriority w:val="99"/>
    <w:rsid w:val="00897DD5"/>
    <w:pPr>
      <w:autoSpaceDE w:val="0"/>
      <w:autoSpaceDN w:val="0"/>
      <w:adjustRightInd w:val="0"/>
    </w:pPr>
    <w:rPr>
      <w:rFonts w:ascii="Times New Roman" w:hAnsi="Times New Roman"/>
      <w:color w:val="000000"/>
      <w:sz w:val="24"/>
      <w:szCs w:val="24"/>
      <w:lang w:eastAsia="en-US"/>
    </w:rPr>
  </w:style>
  <w:style w:type="paragraph" w:customStyle="1" w:styleId="aa">
    <w:name w:val="Îáû÷íûé"/>
    <w:uiPriority w:val="99"/>
    <w:rsid w:val="00897DD5"/>
    <w:pPr>
      <w:widowControl w:val="0"/>
      <w:autoSpaceDE w:val="0"/>
      <w:autoSpaceDN w:val="0"/>
      <w:adjustRightInd w:val="0"/>
    </w:pPr>
    <w:rPr>
      <w:rFonts w:ascii="Times New Roman" w:hAnsi="Times New Roman"/>
      <w:sz w:val="20"/>
      <w:szCs w:val="20"/>
      <w:lang w:val="en-US" w:eastAsia="en-US"/>
    </w:rPr>
  </w:style>
  <w:style w:type="paragraph" w:styleId="ab">
    <w:name w:val="List Paragraph"/>
    <w:basedOn w:val="a"/>
    <w:uiPriority w:val="99"/>
    <w:qFormat/>
    <w:rsid w:val="00897DD5"/>
    <w:pPr>
      <w:ind w:left="720"/>
      <w:contextualSpacing/>
    </w:pPr>
    <w:rPr>
      <w:lang w:eastAsia="en-US"/>
    </w:rPr>
  </w:style>
  <w:style w:type="character" w:customStyle="1" w:styleId="apple-style-span">
    <w:name w:val="apple-style-span"/>
    <w:uiPriority w:val="99"/>
    <w:rsid w:val="00897DD5"/>
  </w:style>
  <w:style w:type="paragraph" w:styleId="ac">
    <w:name w:val="Normal (Web)"/>
    <w:basedOn w:val="a"/>
    <w:uiPriority w:val="99"/>
    <w:rsid w:val="0083414A"/>
    <w:pPr>
      <w:spacing w:before="100" w:beforeAutospacing="1" w:after="100" w:afterAutospacing="1" w:line="240" w:lineRule="auto"/>
    </w:pPr>
    <w:rPr>
      <w:rFonts w:ascii="Times New Roman" w:hAnsi="Times New Roman"/>
      <w:sz w:val="24"/>
      <w:szCs w:val="24"/>
    </w:rPr>
  </w:style>
  <w:style w:type="character" w:styleId="ad">
    <w:name w:val="Hyperlink"/>
    <w:basedOn w:val="a0"/>
    <w:uiPriority w:val="99"/>
    <w:rsid w:val="0083414A"/>
    <w:rPr>
      <w:rFonts w:cs="Times New Roman"/>
      <w:color w:val="3272C0"/>
      <w:u w:val="none"/>
      <w:effect w:val="none"/>
      <w:shd w:val="clear" w:color="auto" w:fill="auto"/>
    </w:rPr>
  </w:style>
  <w:style w:type="paragraph" w:customStyle="1" w:styleId="formattext">
    <w:name w:val="formattext"/>
    <w:basedOn w:val="a"/>
    <w:uiPriority w:val="99"/>
    <w:rsid w:val="0083414A"/>
    <w:pPr>
      <w:spacing w:before="100" w:beforeAutospacing="1" w:after="100" w:afterAutospacing="1" w:line="240" w:lineRule="auto"/>
    </w:pPr>
    <w:rPr>
      <w:rFonts w:ascii="Times New Roman" w:hAnsi="Times New Roman"/>
      <w:sz w:val="24"/>
      <w:szCs w:val="24"/>
    </w:rPr>
  </w:style>
  <w:style w:type="paragraph" w:styleId="ae">
    <w:name w:val="Balloon Text"/>
    <w:basedOn w:val="a"/>
    <w:link w:val="af"/>
    <w:uiPriority w:val="99"/>
    <w:semiHidden/>
    <w:rsid w:val="008341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83414A"/>
    <w:rPr>
      <w:rFonts w:ascii="Tahoma" w:hAnsi="Tahoma" w:cs="Tahoma"/>
      <w:sz w:val="16"/>
      <w:szCs w:val="16"/>
    </w:rPr>
  </w:style>
  <w:style w:type="paragraph" w:customStyle="1" w:styleId="310">
    <w:name w:val="Заголовок 31"/>
    <w:basedOn w:val="a"/>
    <w:next w:val="a"/>
    <w:uiPriority w:val="99"/>
    <w:rsid w:val="00AC235A"/>
    <w:pPr>
      <w:keepNext/>
      <w:widowControl w:val="0"/>
      <w:suppressAutoHyphens/>
      <w:autoSpaceDE w:val="0"/>
      <w:spacing w:after="0" w:line="360" w:lineRule="auto"/>
      <w:jc w:val="center"/>
    </w:pPr>
    <w:rPr>
      <w:rFonts w:ascii="Times New Roman" w:hAnsi="Times New Roman"/>
      <w:b/>
      <w:bCs/>
      <w:sz w:val="24"/>
      <w:szCs w:val="24"/>
      <w:lang w:eastAsia="hi-IN" w:bidi="hi-IN"/>
    </w:rPr>
  </w:style>
  <w:style w:type="paragraph" w:customStyle="1" w:styleId="211">
    <w:name w:val="Основной текст 21"/>
    <w:basedOn w:val="a"/>
    <w:uiPriority w:val="99"/>
    <w:rsid w:val="00AC235A"/>
    <w:pPr>
      <w:widowControl w:val="0"/>
      <w:suppressAutoHyphens/>
      <w:autoSpaceDE w:val="0"/>
      <w:spacing w:after="120" w:line="480" w:lineRule="auto"/>
    </w:pPr>
    <w:rPr>
      <w:rFonts w:ascii="Times New Roman" w:hAnsi="Times New Roman"/>
      <w:sz w:val="20"/>
      <w:szCs w:val="20"/>
      <w:lang w:eastAsia="hi-IN" w:bidi="hi-IN"/>
    </w:rPr>
  </w:style>
  <w:style w:type="paragraph" w:customStyle="1" w:styleId="212">
    <w:name w:val="Заголовок 21"/>
    <w:basedOn w:val="a"/>
    <w:next w:val="a"/>
    <w:uiPriority w:val="99"/>
    <w:rsid w:val="00AC235A"/>
    <w:pPr>
      <w:keepNext/>
      <w:widowControl w:val="0"/>
      <w:suppressAutoHyphens/>
      <w:autoSpaceDE w:val="0"/>
      <w:spacing w:after="0" w:line="360" w:lineRule="auto"/>
      <w:ind w:left="720"/>
      <w:jc w:val="center"/>
    </w:pPr>
    <w:rPr>
      <w:rFonts w:ascii="Times New Roman" w:hAnsi="Times New Roman"/>
      <w:b/>
      <w:bCs/>
      <w:sz w:val="28"/>
      <w:szCs w:val="28"/>
      <w:lang w:eastAsia="hi-IN" w:bidi="hi-IN"/>
    </w:rPr>
  </w:style>
  <w:style w:type="paragraph" w:customStyle="1" w:styleId="213">
    <w:name w:val="Основной текст с отступом 21"/>
    <w:basedOn w:val="a"/>
    <w:uiPriority w:val="99"/>
    <w:rsid w:val="00AC235A"/>
    <w:pPr>
      <w:widowControl w:val="0"/>
      <w:suppressAutoHyphens/>
      <w:autoSpaceDE w:val="0"/>
      <w:spacing w:after="0" w:line="240" w:lineRule="auto"/>
      <w:ind w:firstLine="283"/>
    </w:pPr>
    <w:rPr>
      <w:rFonts w:ascii="Times New Roman" w:hAnsi="Times New Roman"/>
      <w:sz w:val="28"/>
      <w:szCs w:val="28"/>
      <w:lang w:eastAsia="hi-IN" w:bidi="hi-IN"/>
    </w:rPr>
  </w:style>
  <w:style w:type="paragraph" w:styleId="af0">
    <w:name w:val="No Spacing"/>
    <w:link w:val="af1"/>
    <w:uiPriority w:val="99"/>
    <w:qFormat/>
    <w:rsid w:val="00AC235A"/>
    <w:rPr>
      <w:rFonts w:ascii="Times New Roman" w:hAnsi="Times New Roman"/>
      <w:sz w:val="24"/>
      <w:szCs w:val="24"/>
    </w:rPr>
  </w:style>
  <w:style w:type="paragraph" w:styleId="af2">
    <w:name w:val="Body Text Indent"/>
    <w:basedOn w:val="a"/>
    <w:link w:val="af3"/>
    <w:uiPriority w:val="99"/>
    <w:semiHidden/>
    <w:rsid w:val="000C6E15"/>
    <w:pPr>
      <w:spacing w:after="120"/>
      <w:ind w:left="283"/>
    </w:pPr>
  </w:style>
  <w:style w:type="character" w:customStyle="1" w:styleId="af3">
    <w:name w:val="Основной текст с отступом Знак"/>
    <w:basedOn w:val="a0"/>
    <w:link w:val="af2"/>
    <w:uiPriority w:val="99"/>
    <w:semiHidden/>
    <w:locked/>
    <w:rsid w:val="000C6E15"/>
    <w:rPr>
      <w:rFonts w:cs="Times New Roman"/>
    </w:rPr>
  </w:style>
  <w:style w:type="table" w:styleId="af4">
    <w:name w:val="Table Grid"/>
    <w:basedOn w:val="a1"/>
    <w:uiPriority w:val="99"/>
    <w:rsid w:val="00506B0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5">
    <w:name w:val="toc 2"/>
    <w:basedOn w:val="a"/>
    <w:next w:val="a"/>
    <w:autoRedefine/>
    <w:uiPriority w:val="99"/>
    <w:semiHidden/>
    <w:rsid w:val="00607E51"/>
    <w:pPr>
      <w:tabs>
        <w:tab w:val="left" w:pos="1068"/>
        <w:tab w:val="left" w:pos="1200"/>
        <w:tab w:val="left" w:pos="1985"/>
        <w:tab w:val="right" w:leader="dot" w:pos="9923"/>
      </w:tabs>
      <w:spacing w:after="0" w:line="240" w:lineRule="auto"/>
      <w:ind w:left="709" w:firstLine="327"/>
    </w:pPr>
    <w:rPr>
      <w:rFonts w:ascii="Cambria" w:hAnsi="Cambria"/>
      <w:b/>
    </w:rPr>
  </w:style>
  <w:style w:type="paragraph" w:customStyle="1" w:styleId="ConsPlusNormal">
    <w:name w:val="ConsPlusNormal"/>
    <w:uiPriority w:val="99"/>
    <w:rsid w:val="00713368"/>
    <w:pPr>
      <w:widowControl w:val="0"/>
      <w:autoSpaceDE w:val="0"/>
      <w:autoSpaceDN w:val="0"/>
      <w:adjustRightInd w:val="0"/>
    </w:pPr>
    <w:rPr>
      <w:rFonts w:ascii="Arial" w:hAnsi="Arial" w:cs="Arial"/>
      <w:sz w:val="20"/>
      <w:szCs w:val="20"/>
    </w:rPr>
  </w:style>
  <w:style w:type="character" w:customStyle="1" w:styleId="fontstyle21">
    <w:name w:val="fontstyle21"/>
    <w:basedOn w:val="a0"/>
    <w:uiPriority w:val="99"/>
    <w:rsid w:val="00F661D9"/>
    <w:rPr>
      <w:rFonts w:ascii="Times New Roman" w:hAnsi="Times New Roman" w:cs="Times New Roman"/>
      <w:color w:val="000000"/>
      <w:sz w:val="24"/>
      <w:szCs w:val="24"/>
    </w:rPr>
  </w:style>
  <w:style w:type="character" w:customStyle="1" w:styleId="fontstyle01">
    <w:name w:val="fontstyle01"/>
    <w:basedOn w:val="a0"/>
    <w:uiPriority w:val="99"/>
    <w:rsid w:val="0031168E"/>
    <w:rPr>
      <w:rFonts w:ascii="Times New Roman" w:hAnsi="Times New Roman" w:cs="Times New Roman"/>
      <w:color w:val="000000"/>
      <w:sz w:val="22"/>
      <w:szCs w:val="22"/>
    </w:rPr>
  </w:style>
  <w:style w:type="character" w:customStyle="1" w:styleId="af1">
    <w:name w:val="Без интервала Знак"/>
    <w:basedOn w:val="a0"/>
    <w:link w:val="af0"/>
    <w:uiPriority w:val="99"/>
    <w:locked/>
    <w:rsid w:val="00F028A5"/>
    <w:rPr>
      <w:rFonts w:ascii="Times New Roman" w:hAnsi="Times New Roman" w:cs="Times New Roman"/>
      <w:sz w:val="24"/>
      <w:szCs w:val="24"/>
      <w:lang w:val="ru-RU" w:eastAsia="ru-RU" w:bidi="ar-SA"/>
    </w:rPr>
  </w:style>
  <w:style w:type="character" w:customStyle="1" w:styleId="12">
    <w:name w:val="Неразрешенное упоминание1"/>
    <w:basedOn w:val="a0"/>
    <w:uiPriority w:val="99"/>
    <w:semiHidden/>
    <w:unhideWhenUsed/>
    <w:rsid w:val="00426A2B"/>
    <w:rPr>
      <w:color w:val="605E5C"/>
      <w:shd w:val="clear" w:color="auto" w:fill="E1DFDD"/>
    </w:rPr>
  </w:style>
  <w:style w:type="table" w:customStyle="1" w:styleId="13">
    <w:name w:val="Сетка таблицы1"/>
    <w:basedOn w:val="a1"/>
    <w:uiPriority w:val="59"/>
    <w:rsid w:val="004352F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962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3857">
      <w:bodyDiv w:val="1"/>
      <w:marLeft w:val="0"/>
      <w:marRight w:val="0"/>
      <w:marTop w:val="0"/>
      <w:marBottom w:val="0"/>
      <w:divBdr>
        <w:top w:val="none" w:sz="0" w:space="0" w:color="auto"/>
        <w:left w:val="none" w:sz="0" w:space="0" w:color="auto"/>
        <w:bottom w:val="none" w:sz="0" w:space="0" w:color="auto"/>
        <w:right w:val="none" w:sz="0" w:space="0" w:color="auto"/>
      </w:divBdr>
    </w:div>
    <w:div w:id="828134362">
      <w:bodyDiv w:val="1"/>
      <w:marLeft w:val="0"/>
      <w:marRight w:val="0"/>
      <w:marTop w:val="0"/>
      <w:marBottom w:val="0"/>
      <w:divBdr>
        <w:top w:val="none" w:sz="0" w:space="0" w:color="auto"/>
        <w:left w:val="none" w:sz="0" w:space="0" w:color="auto"/>
        <w:bottom w:val="none" w:sz="0" w:space="0" w:color="auto"/>
        <w:right w:val="none" w:sz="0" w:space="0" w:color="auto"/>
      </w:divBdr>
    </w:div>
    <w:div w:id="1088890781">
      <w:marLeft w:val="0"/>
      <w:marRight w:val="0"/>
      <w:marTop w:val="0"/>
      <w:marBottom w:val="0"/>
      <w:divBdr>
        <w:top w:val="none" w:sz="0" w:space="0" w:color="auto"/>
        <w:left w:val="none" w:sz="0" w:space="0" w:color="auto"/>
        <w:bottom w:val="none" w:sz="0" w:space="0" w:color="auto"/>
        <w:right w:val="none" w:sz="0" w:space="0" w:color="auto"/>
      </w:divBdr>
    </w:div>
    <w:div w:id="1088890782">
      <w:marLeft w:val="0"/>
      <w:marRight w:val="0"/>
      <w:marTop w:val="0"/>
      <w:marBottom w:val="0"/>
      <w:divBdr>
        <w:top w:val="none" w:sz="0" w:space="0" w:color="auto"/>
        <w:left w:val="none" w:sz="0" w:space="0" w:color="auto"/>
        <w:bottom w:val="none" w:sz="0" w:space="0" w:color="auto"/>
        <w:right w:val="none" w:sz="0" w:space="0" w:color="auto"/>
      </w:divBdr>
    </w:div>
    <w:div w:id="1088890784">
      <w:marLeft w:val="0"/>
      <w:marRight w:val="0"/>
      <w:marTop w:val="0"/>
      <w:marBottom w:val="0"/>
      <w:divBdr>
        <w:top w:val="none" w:sz="0" w:space="0" w:color="auto"/>
        <w:left w:val="none" w:sz="0" w:space="0" w:color="auto"/>
        <w:bottom w:val="none" w:sz="0" w:space="0" w:color="auto"/>
        <w:right w:val="none" w:sz="0" w:space="0" w:color="auto"/>
      </w:divBdr>
      <w:divsChild>
        <w:div w:id="1088890803">
          <w:marLeft w:val="0"/>
          <w:marRight w:val="0"/>
          <w:marTop w:val="0"/>
          <w:marBottom w:val="0"/>
          <w:divBdr>
            <w:top w:val="none" w:sz="0" w:space="0" w:color="auto"/>
            <w:left w:val="none" w:sz="0" w:space="0" w:color="auto"/>
            <w:bottom w:val="none" w:sz="0" w:space="0" w:color="auto"/>
            <w:right w:val="none" w:sz="0" w:space="0" w:color="auto"/>
          </w:divBdr>
          <w:divsChild>
            <w:div w:id="1088890835">
              <w:marLeft w:val="0"/>
              <w:marRight w:val="0"/>
              <w:marTop w:val="0"/>
              <w:marBottom w:val="0"/>
              <w:divBdr>
                <w:top w:val="none" w:sz="0" w:space="0" w:color="auto"/>
                <w:left w:val="none" w:sz="0" w:space="0" w:color="auto"/>
                <w:bottom w:val="none" w:sz="0" w:space="0" w:color="auto"/>
                <w:right w:val="none" w:sz="0" w:space="0" w:color="auto"/>
              </w:divBdr>
            </w:div>
            <w:div w:id="1088890839">
              <w:marLeft w:val="0"/>
              <w:marRight w:val="0"/>
              <w:marTop w:val="0"/>
              <w:marBottom w:val="0"/>
              <w:divBdr>
                <w:top w:val="none" w:sz="0" w:space="0" w:color="auto"/>
                <w:left w:val="none" w:sz="0" w:space="0" w:color="auto"/>
                <w:bottom w:val="none" w:sz="0" w:space="0" w:color="auto"/>
                <w:right w:val="none" w:sz="0" w:space="0" w:color="auto"/>
              </w:divBdr>
            </w:div>
            <w:div w:id="10888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786">
      <w:marLeft w:val="0"/>
      <w:marRight w:val="0"/>
      <w:marTop w:val="0"/>
      <w:marBottom w:val="0"/>
      <w:divBdr>
        <w:top w:val="none" w:sz="0" w:space="0" w:color="auto"/>
        <w:left w:val="none" w:sz="0" w:space="0" w:color="auto"/>
        <w:bottom w:val="none" w:sz="0" w:space="0" w:color="auto"/>
        <w:right w:val="none" w:sz="0" w:space="0" w:color="auto"/>
      </w:divBdr>
    </w:div>
    <w:div w:id="1088890789">
      <w:marLeft w:val="0"/>
      <w:marRight w:val="0"/>
      <w:marTop w:val="0"/>
      <w:marBottom w:val="0"/>
      <w:divBdr>
        <w:top w:val="none" w:sz="0" w:space="0" w:color="auto"/>
        <w:left w:val="none" w:sz="0" w:space="0" w:color="auto"/>
        <w:bottom w:val="none" w:sz="0" w:space="0" w:color="auto"/>
        <w:right w:val="none" w:sz="0" w:space="0" w:color="auto"/>
      </w:divBdr>
    </w:div>
    <w:div w:id="1088890791">
      <w:marLeft w:val="0"/>
      <w:marRight w:val="0"/>
      <w:marTop w:val="0"/>
      <w:marBottom w:val="0"/>
      <w:divBdr>
        <w:top w:val="none" w:sz="0" w:space="0" w:color="auto"/>
        <w:left w:val="none" w:sz="0" w:space="0" w:color="auto"/>
        <w:bottom w:val="none" w:sz="0" w:space="0" w:color="auto"/>
        <w:right w:val="none" w:sz="0" w:space="0" w:color="auto"/>
      </w:divBdr>
      <w:divsChild>
        <w:div w:id="1088890794">
          <w:marLeft w:val="0"/>
          <w:marRight w:val="0"/>
          <w:marTop w:val="0"/>
          <w:marBottom w:val="0"/>
          <w:divBdr>
            <w:top w:val="none" w:sz="0" w:space="0" w:color="auto"/>
            <w:left w:val="none" w:sz="0" w:space="0" w:color="auto"/>
            <w:bottom w:val="none" w:sz="0" w:space="0" w:color="auto"/>
            <w:right w:val="none" w:sz="0" w:space="0" w:color="auto"/>
          </w:divBdr>
        </w:div>
        <w:div w:id="1088890814">
          <w:marLeft w:val="0"/>
          <w:marRight w:val="0"/>
          <w:marTop w:val="0"/>
          <w:marBottom w:val="0"/>
          <w:divBdr>
            <w:top w:val="none" w:sz="0" w:space="0" w:color="auto"/>
            <w:left w:val="none" w:sz="0" w:space="0" w:color="auto"/>
            <w:bottom w:val="none" w:sz="0" w:space="0" w:color="auto"/>
            <w:right w:val="none" w:sz="0" w:space="0" w:color="auto"/>
          </w:divBdr>
        </w:div>
        <w:div w:id="1088890836">
          <w:marLeft w:val="0"/>
          <w:marRight w:val="0"/>
          <w:marTop w:val="0"/>
          <w:marBottom w:val="0"/>
          <w:divBdr>
            <w:top w:val="none" w:sz="0" w:space="0" w:color="auto"/>
            <w:left w:val="none" w:sz="0" w:space="0" w:color="auto"/>
            <w:bottom w:val="none" w:sz="0" w:space="0" w:color="auto"/>
            <w:right w:val="none" w:sz="0" w:space="0" w:color="auto"/>
          </w:divBdr>
        </w:div>
        <w:div w:id="1088890846">
          <w:marLeft w:val="0"/>
          <w:marRight w:val="0"/>
          <w:marTop w:val="0"/>
          <w:marBottom w:val="0"/>
          <w:divBdr>
            <w:top w:val="none" w:sz="0" w:space="0" w:color="auto"/>
            <w:left w:val="none" w:sz="0" w:space="0" w:color="auto"/>
            <w:bottom w:val="none" w:sz="0" w:space="0" w:color="auto"/>
            <w:right w:val="none" w:sz="0" w:space="0" w:color="auto"/>
          </w:divBdr>
        </w:div>
        <w:div w:id="1088890848">
          <w:marLeft w:val="0"/>
          <w:marRight w:val="0"/>
          <w:marTop w:val="0"/>
          <w:marBottom w:val="0"/>
          <w:divBdr>
            <w:top w:val="none" w:sz="0" w:space="0" w:color="auto"/>
            <w:left w:val="none" w:sz="0" w:space="0" w:color="auto"/>
            <w:bottom w:val="none" w:sz="0" w:space="0" w:color="auto"/>
            <w:right w:val="none" w:sz="0" w:space="0" w:color="auto"/>
          </w:divBdr>
        </w:div>
        <w:div w:id="1088890860">
          <w:marLeft w:val="0"/>
          <w:marRight w:val="0"/>
          <w:marTop w:val="0"/>
          <w:marBottom w:val="0"/>
          <w:divBdr>
            <w:top w:val="none" w:sz="0" w:space="0" w:color="auto"/>
            <w:left w:val="none" w:sz="0" w:space="0" w:color="auto"/>
            <w:bottom w:val="none" w:sz="0" w:space="0" w:color="auto"/>
            <w:right w:val="none" w:sz="0" w:space="0" w:color="auto"/>
          </w:divBdr>
        </w:div>
      </w:divsChild>
    </w:div>
    <w:div w:id="1088890795">
      <w:marLeft w:val="0"/>
      <w:marRight w:val="0"/>
      <w:marTop w:val="0"/>
      <w:marBottom w:val="0"/>
      <w:divBdr>
        <w:top w:val="none" w:sz="0" w:space="0" w:color="auto"/>
        <w:left w:val="none" w:sz="0" w:space="0" w:color="auto"/>
        <w:bottom w:val="none" w:sz="0" w:space="0" w:color="auto"/>
        <w:right w:val="none" w:sz="0" w:space="0" w:color="auto"/>
      </w:divBdr>
    </w:div>
    <w:div w:id="1088890799">
      <w:marLeft w:val="0"/>
      <w:marRight w:val="0"/>
      <w:marTop w:val="0"/>
      <w:marBottom w:val="0"/>
      <w:divBdr>
        <w:top w:val="none" w:sz="0" w:space="0" w:color="auto"/>
        <w:left w:val="none" w:sz="0" w:space="0" w:color="auto"/>
        <w:bottom w:val="none" w:sz="0" w:space="0" w:color="auto"/>
        <w:right w:val="none" w:sz="0" w:space="0" w:color="auto"/>
      </w:divBdr>
    </w:div>
    <w:div w:id="1088890801">
      <w:marLeft w:val="0"/>
      <w:marRight w:val="0"/>
      <w:marTop w:val="0"/>
      <w:marBottom w:val="0"/>
      <w:divBdr>
        <w:top w:val="none" w:sz="0" w:space="0" w:color="auto"/>
        <w:left w:val="none" w:sz="0" w:space="0" w:color="auto"/>
        <w:bottom w:val="none" w:sz="0" w:space="0" w:color="auto"/>
        <w:right w:val="none" w:sz="0" w:space="0" w:color="auto"/>
      </w:divBdr>
    </w:div>
    <w:div w:id="1088890804">
      <w:marLeft w:val="0"/>
      <w:marRight w:val="0"/>
      <w:marTop w:val="0"/>
      <w:marBottom w:val="0"/>
      <w:divBdr>
        <w:top w:val="none" w:sz="0" w:space="0" w:color="auto"/>
        <w:left w:val="none" w:sz="0" w:space="0" w:color="auto"/>
        <w:bottom w:val="none" w:sz="0" w:space="0" w:color="auto"/>
        <w:right w:val="none" w:sz="0" w:space="0" w:color="auto"/>
      </w:divBdr>
    </w:div>
    <w:div w:id="1088890806">
      <w:marLeft w:val="0"/>
      <w:marRight w:val="0"/>
      <w:marTop w:val="0"/>
      <w:marBottom w:val="0"/>
      <w:divBdr>
        <w:top w:val="none" w:sz="0" w:space="0" w:color="auto"/>
        <w:left w:val="none" w:sz="0" w:space="0" w:color="auto"/>
        <w:bottom w:val="none" w:sz="0" w:space="0" w:color="auto"/>
        <w:right w:val="none" w:sz="0" w:space="0" w:color="auto"/>
      </w:divBdr>
    </w:div>
    <w:div w:id="1088890812">
      <w:marLeft w:val="0"/>
      <w:marRight w:val="0"/>
      <w:marTop w:val="0"/>
      <w:marBottom w:val="0"/>
      <w:divBdr>
        <w:top w:val="none" w:sz="0" w:space="0" w:color="auto"/>
        <w:left w:val="none" w:sz="0" w:space="0" w:color="auto"/>
        <w:bottom w:val="none" w:sz="0" w:space="0" w:color="auto"/>
        <w:right w:val="none" w:sz="0" w:space="0" w:color="auto"/>
      </w:divBdr>
    </w:div>
    <w:div w:id="1088890817">
      <w:marLeft w:val="0"/>
      <w:marRight w:val="0"/>
      <w:marTop w:val="0"/>
      <w:marBottom w:val="0"/>
      <w:divBdr>
        <w:top w:val="none" w:sz="0" w:space="0" w:color="auto"/>
        <w:left w:val="none" w:sz="0" w:space="0" w:color="auto"/>
        <w:bottom w:val="none" w:sz="0" w:space="0" w:color="auto"/>
        <w:right w:val="none" w:sz="0" w:space="0" w:color="auto"/>
      </w:divBdr>
    </w:div>
    <w:div w:id="1088890821">
      <w:marLeft w:val="0"/>
      <w:marRight w:val="0"/>
      <w:marTop w:val="0"/>
      <w:marBottom w:val="0"/>
      <w:divBdr>
        <w:top w:val="none" w:sz="0" w:space="0" w:color="auto"/>
        <w:left w:val="none" w:sz="0" w:space="0" w:color="auto"/>
        <w:bottom w:val="none" w:sz="0" w:space="0" w:color="auto"/>
        <w:right w:val="none" w:sz="0" w:space="0" w:color="auto"/>
      </w:divBdr>
    </w:div>
    <w:div w:id="1088890823">
      <w:marLeft w:val="0"/>
      <w:marRight w:val="0"/>
      <w:marTop w:val="0"/>
      <w:marBottom w:val="0"/>
      <w:divBdr>
        <w:top w:val="none" w:sz="0" w:space="0" w:color="auto"/>
        <w:left w:val="none" w:sz="0" w:space="0" w:color="auto"/>
        <w:bottom w:val="none" w:sz="0" w:space="0" w:color="auto"/>
        <w:right w:val="none" w:sz="0" w:space="0" w:color="auto"/>
      </w:divBdr>
    </w:div>
    <w:div w:id="1088890840">
      <w:marLeft w:val="0"/>
      <w:marRight w:val="0"/>
      <w:marTop w:val="0"/>
      <w:marBottom w:val="0"/>
      <w:divBdr>
        <w:top w:val="none" w:sz="0" w:space="0" w:color="auto"/>
        <w:left w:val="none" w:sz="0" w:space="0" w:color="auto"/>
        <w:bottom w:val="none" w:sz="0" w:space="0" w:color="auto"/>
        <w:right w:val="none" w:sz="0" w:space="0" w:color="auto"/>
      </w:divBdr>
    </w:div>
    <w:div w:id="1088890844">
      <w:marLeft w:val="0"/>
      <w:marRight w:val="0"/>
      <w:marTop w:val="0"/>
      <w:marBottom w:val="0"/>
      <w:divBdr>
        <w:top w:val="none" w:sz="0" w:space="0" w:color="auto"/>
        <w:left w:val="none" w:sz="0" w:space="0" w:color="auto"/>
        <w:bottom w:val="none" w:sz="0" w:space="0" w:color="auto"/>
        <w:right w:val="none" w:sz="0" w:space="0" w:color="auto"/>
      </w:divBdr>
    </w:div>
    <w:div w:id="1088890850">
      <w:marLeft w:val="0"/>
      <w:marRight w:val="0"/>
      <w:marTop w:val="0"/>
      <w:marBottom w:val="0"/>
      <w:divBdr>
        <w:top w:val="none" w:sz="0" w:space="0" w:color="auto"/>
        <w:left w:val="none" w:sz="0" w:space="0" w:color="auto"/>
        <w:bottom w:val="none" w:sz="0" w:space="0" w:color="auto"/>
        <w:right w:val="none" w:sz="0" w:space="0" w:color="auto"/>
      </w:divBdr>
      <w:divsChild>
        <w:div w:id="1088890884">
          <w:marLeft w:val="0"/>
          <w:marRight w:val="0"/>
          <w:marTop w:val="0"/>
          <w:marBottom w:val="0"/>
          <w:divBdr>
            <w:top w:val="none" w:sz="0" w:space="0" w:color="auto"/>
            <w:left w:val="none" w:sz="0" w:space="0" w:color="auto"/>
            <w:bottom w:val="none" w:sz="0" w:space="0" w:color="auto"/>
            <w:right w:val="none" w:sz="0" w:space="0" w:color="auto"/>
          </w:divBdr>
          <w:divsChild>
            <w:div w:id="1088890783">
              <w:marLeft w:val="0"/>
              <w:marRight w:val="0"/>
              <w:marTop w:val="0"/>
              <w:marBottom w:val="0"/>
              <w:divBdr>
                <w:top w:val="none" w:sz="0" w:space="0" w:color="auto"/>
                <w:left w:val="none" w:sz="0" w:space="0" w:color="auto"/>
                <w:bottom w:val="none" w:sz="0" w:space="0" w:color="auto"/>
                <w:right w:val="none" w:sz="0" w:space="0" w:color="auto"/>
              </w:divBdr>
            </w:div>
            <w:div w:id="1088890785">
              <w:marLeft w:val="0"/>
              <w:marRight w:val="0"/>
              <w:marTop w:val="0"/>
              <w:marBottom w:val="0"/>
              <w:divBdr>
                <w:top w:val="none" w:sz="0" w:space="0" w:color="auto"/>
                <w:left w:val="none" w:sz="0" w:space="0" w:color="auto"/>
                <w:bottom w:val="none" w:sz="0" w:space="0" w:color="auto"/>
                <w:right w:val="none" w:sz="0" w:space="0" w:color="auto"/>
              </w:divBdr>
            </w:div>
            <w:div w:id="1088890787">
              <w:marLeft w:val="0"/>
              <w:marRight w:val="0"/>
              <w:marTop w:val="0"/>
              <w:marBottom w:val="0"/>
              <w:divBdr>
                <w:top w:val="none" w:sz="0" w:space="0" w:color="auto"/>
                <w:left w:val="none" w:sz="0" w:space="0" w:color="auto"/>
                <w:bottom w:val="none" w:sz="0" w:space="0" w:color="auto"/>
                <w:right w:val="none" w:sz="0" w:space="0" w:color="auto"/>
              </w:divBdr>
            </w:div>
            <w:div w:id="1088890788">
              <w:marLeft w:val="0"/>
              <w:marRight w:val="0"/>
              <w:marTop w:val="0"/>
              <w:marBottom w:val="0"/>
              <w:divBdr>
                <w:top w:val="none" w:sz="0" w:space="0" w:color="auto"/>
                <w:left w:val="none" w:sz="0" w:space="0" w:color="auto"/>
                <w:bottom w:val="none" w:sz="0" w:space="0" w:color="auto"/>
                <w:right w:val="none" w:sz="0" w:space="0" w:color="auto"/>
              </w:divBdr>
            </w:div>
            <w:div w:id="1088890790">
              <w:marLeft w:val="0"/>
              <w:marRight w:val="0"/>
              <w:marTop w:val="0"/>
              <w:marBottom w:val="0"/>
              <w:divBdr>
                <w:top w:val="none" w:sz="0" w:space="0" w:color="auto"/>
                <w:left w:val="none" w:sz="0" w:space="0" w:color="auto"/>
                <w:bottom w:val="none" w:sz="0" w:space="0" w:color="auto"/>
                <w:right w:val="none" w:sz="0" w:space="0" w:color="auto"/>
              </w:divBdr>
            </w:div>
            <w:div w:id="1088890792">
              <w:marLeft w:val="0"/>
              <w:marRight w:val="0"/>
              <w:marTop w:val="0"/>
              <w:marBottom w:val="0"/>
              <w:divBdr>
                <w:top w:val="none" w:sz="0" w:space="0" w:color="auto"/>
                <w:left w:val="none" w:sz="0" w:space="0" w:color="auto"/>
                <w:bottom w:val="none" w:sz="0" w:space="0" w:color="auto"/>
                <w:right w:val="none" w:sz="0" w:space="0" w:color="auto"/>
              </w:divBdr>
            </w:div>
            <w:div w:id="1088890796">
              <w:marLeft w:val="0"/>
              <w:marRight w:val="0"/>
              <w:marTop w:val="0"/>
              <w:marBottom w:val="0"/>
              <w:divBdr>
                <w:top w:val="none" w:sz="0" w:space="0" w:color="auto"/>
                <w:left w:val="none" w:sz="0" w:space="0" w:color="auto"/>
                <w:bottom w:val="none" w:sz="0" w:space="0" w:color="auto"/>
                <w:right w:val="none" w:sz="0" w:space="0" w:color="auto"/>
              </w:divBdr>
            </w:div>
            <w:div w:id="1088890797">
              <w:marLeft w:val="0"/>
              <w:marRight w:val="0"/>
              <w:marTop w:val="0"/>
              <w:marBottom w:val="0"/>
              <w:divBdr>
                <w:top w:val="none" w:sz="0" w:space="0" w:color="auto"/>
                <w:left w:val="none" w:sz="0" w:space="0" w:color="auto"/>
                <w:bottom w:val="none" w:sz="0" w:space="0" w:color="auto"/>
                <w:right w:val="none" w:sz="0" w:space="0" w:color="auto"/>
              </w:divBdr>
            </w:div>
            <w:div w:id="1088890798">
              <w:marLeft w:val="0"/>
              <w:marRight w:val="0"/>
              <w:marTop w:val="0"/>
              <w:marBottom w:val="0"/>
              <w:divBdr>
                <w:top w:val="none" w:sz="0" w:space="0" w:color="auto"/>
                <w:left w:val="none" w:sz="0" w:space="0" w:color="auto"/>
                <w:bottom w:val="none" w:sz="0" w:space="0" w:color="auto"/>
                <w:right w:val="none" w:sz="0" w:space="0" w:color="auto"/>
              </w:divBdr>
            </w:div>
            <w:div w:id="1088890800">
              <w:marLeft w:val="0"/>
              <w:marRight w:val="0"/>
              <w:marTop w:val="0"/>
              <w:marBottom w:val="0"/>
              <w:divBdr>
                <w:top w:val="none" w:sz="0" w:space="0" w:color="auto"/>
                <w:left w:val="none" w:sz="0" w:space="0" w:color="auto"/>
                <w:bottom w:val="none" w:sz="0" w:space="0" w:color="auto"/>
                <w:right w:val="none" w:sz="0" w:space="0" w:color="auto"/>
              </w:divBdr>
            </w:div>
            <w:div w:id="1088890802">
              <w:marLeft w:val="0"/>
              <w:marRight w:val="0"/>
              <w:marTop w:val="0"/>
              <w:marBottom w:val="0"/>
              <w:divBdr>
                <w:top w:val="none" w:sz="0" w:space="0" w:color="auto"/>
                <w:left w:val="none" w:sz="0" w:space="0" w:color="auto"/>
                <w:bottom w:val="none" w:sz="0" w:space="0" w:color="auto"/>
                <w:right w:val="none" w:sz="0" w:space="0" w:color="auto"/>
              </w:divBdr>
            </w:div>
            <w:div w:id="1088890805">
              <w:marLeft w:val="0"/>
              <w:marRight w:val="0"/>
              <w:marTop w:val="0"/>
              <w:marBottom w:val="0"/>
              <w:divBdr>
                <w:top w:val="none" w:sz="0" w:space="0" w:color="auto"/>
                <w:left w:val="none" w:sz="0" w:space="0" w:color="auto"/>
                <w:bottom w:val="none" w:sz="0" w:space="0" w:color="auto"/>
                <w:right w:val="none" w:sz="0" w:space="0" w:color="auto"/>
              </w:divBdr>
            </w:div>
            <w:div w:id="1088890807">
              <w:marLeft w:val="0"/>
              <w:marRight w:val="0"/>
              <w:marTop w:val="0"/>
              <w:marBottom w:val="0"/>
              <w:divBdr>
                <w:top w:val="none" w:sz="0" w:space="0" w:color="auto"/>
                <w:left w:val="none" w:sz="0" w:space="0" w:color="auto"/>
                <w:bottom w:val="none" w:sz="0" w:space="0" w:color="auto"/>
                <w:right w:val="none" w:sz="0" w:space="0" w:color="auto"/>
              </w:divBdr>
            </w:div>
            <w:div w:id="1088890808">
              <w:marLeft w:val="0"/>
              <w:marRight w:val="0"/>
              <w:marTop w:val="0"/>
              <w:marBottom w:val="0"/>
              <w:divBdr>
                <w:top w:val="none" w:sz="0" w:space="0" w:color="auto"/>
                <w:left w:val="none" w:sz="0" w:space="0" w:color="auto"/>
                <w:bottom w:val="none" w:sz="0" w:space="0" w:color="auto"/>
                <w:right w:val="none" w:sz="0" w:space="0" w:color="auto"/>
              </w:divBdr>
            </w:div>
            <w:div w:id="1088890809">
              <w:marLeft w:val="0"/>
              <w:marRight w:val="0"/>
              <w:marTop w:val="0"/>
              <w:marBottom w:val="0"/>
              <w:divBdr>
                <w:top w:val="none" w:sz="0" w:space="0" w:color="auto"/>
                <w:left w:val="none" w:sz="0" w:space="0" w:color="auto"/>
                <w:bottom w:val="none" w:sz="0" w:space="0" w:color="auto"/>
                <w:right w:val="none" w:sz="0" w:space="0" w:color="auto"/>
              </w:divBdr>
            </w:div>
            <w:div w:id="1088890810">
              <w:marLeft w:val="0"/>
              <w:marRight w:val="0"/>
              <w:marTop w:val="0"/>
              <w:marBottom w:val="0"/>
              <w:divBdr>
                <w:top w:val="none" w:sz="0" w:space="0" w:color="auto"/>
                <w:left w:val="none" w:sz="0" w:space="0" w:color="auto"/>
                <w:bottom w:val="none" w:sz="0" w:space="0" w:color="auto"/>
                <w:right w:val="none" w:sz="0" w:space="0" w:color="auto"/>
              </w:divBdr>
            </w:div>
            <w:div w:id="1088890811">
              <w:marLeft w:val="0"/>
              <w:marRight w:val="0"/>
              <w:marTop w:val="0"/>
              <w:marBottom w:val="0"/>
              <w:divBdr>
                <w:top w:val="none" w:sz="0" w:space="0" w:color="auto"/>
                <w:left w:val="none" w:sz="0" w:space="0" w:color="auto"/>
                <w:bottom w:val="none" w:sz="0" w:space="0" w:color="auto"/>
                <w:right w:val="none" w:sz="0" w:space="0" w:color="auto"/>
              </w:divBdr>
            </w:div>
            <w:div w:id="1088890813">
              <w:marLeft w:val="0"/>
              <w:marRight w:val="0"/>
              <w:marTop w:val="0"/>
              <w:marBottom w:val="0"/>
              <w:divBdr>
                <w:top w:val="none" w:sz="0" w:space="0" w:color="auto"/>
                <w:left w:val="none" w:sz="0" w:space="0" w:color="auto"/>
                <w:bottom w:val="none" w:sz="0" w:space="0" w:color="auto"/>
                <w:right w:val="none" w:sz="0" w:space="0" w:color="auto"/>
              </w:divBdr>
            </w:div>
            <w:div w:id="1088890815">
              <w:marLeft w:val="0"/>
              <w:marRight w:val="0"/>
              <w:marTop w:val="0"/>
              <w:marBottom w:val="0"/>
              <w:divBdr>
                <w:top w:val="none" w:sz="0" w:space="0" w:color="auto"/>
                <w:left w:val="none" w:sz="0" w:space="0" w:color="auto"/>
                <w:bottom w:val="none" w:sz="0" w:space="0" w:color="auto"/>
                <w:right w:val="none" w:sz="0" w:space="0" w:color="auto"/>
              </w:divBdr>
            </w:div>
            <w:div w:id="1088890816">
              <w:marLeft w:val="0"/>
              <w:marRight w:val="0"/>
              <w:marTop w:val="0"/>
              <w:marBottom w:val="0"/>
              <w:divBdr>
                <w:top w:val="none" w:sz="0" w:space="0" w:color="auto"/>
                <w:left w:val="none" w:sz="0" w:space="0" w:color="auto"/>
                <w:bottom w:val="none" w:sz="0" w:space="0" w:color="auto"/>
                <w:right w:val="none" w:sz="0" w:space="0" w:color="auto"/>
              </w:divBdr>
            </w:div>
            <w:div w:id="1088890818">
              <w:marLeft w:val="0"/>
              <w:marRight w:val="0"/>
              <w:marTop w:val="0"/>
              <w:marBottom w:val="0"/>
              <w:divBdr>
                <w:top w:val="none" w:sz="0" w:space="0" w:color="auto"/>
                <w:left w:val="none" w:sz="0" w:space="0" w:color="auto"/>
                <w:bottom w:val="none" w:sz="0" w:space="0" w:color="auto"/>
                <w:right w:val="none" w:sz="0" w:space="0" w:color="auto"/>
              </w:divBdr>
            </w:div>
            <w:div w:id="1088890819">
              <w:marLeft w:val="0"/>
              <w:marRight w:val="0"/>
              <w:marTop w:val="0"/>
              <w:marBottom w:val="0"/>
              <w:divBdr>
                <w:top w:val="none" w:sz="0" w:space="0" w:color="auto"/>
                <w:left w:val="none" w:sz="0" w:space="0" w:color="auto"/>
                <w:bottom w:val="none" w:sz="0" w:space="0" w:color="auto"/>
                <w:right w:val="none" w:sz="0" w:space="0" w:color="auto"/>
              </w:divBdr>
            </w:div>
            <w:div w:id="1088890820">
              <w:marLeft w:val="0"/>
              <w:marRight w:val="0"/>
              <w:marTop w:val="0"/>
              <w:marBottom w:val="0"/>
              <w:divBdr>
                <w:top w:val="none" w:sz="0" w:space="0" w:color="auto"/>
                <w:left w:val="none" w:sz="0" w:space="0" w:color="auto"/>
                <w:bottom w:val="none" w:sz="0" w:space="0" w:color="auto"/>
                <w:right w:val="none" w:sz="0" w:space="0" w:color="auto"/>
              </w:divBdr>
            </w:div>
            <w:div w:id="1088890822">
              <w:marLeft w:val="0"/>
              <w:marRight w:val="0"/>
              <w:marTop w:val="0"/>
              <w:marBottom w:val="0"/>
              <w:divBdr>
                <w:top w:val="none" w:sz="0" w:space="0" w:color="auto"/>
                <w:left w:val="none" w:sz="0" w:space="0" w:color="auto"/>
                <w:bottom w:val="none" w:sz="0" w:space="0" w:color="auto"/>
                <w:right w:val="none" w:sz="0" w:space="0" w:color="auto"/>
              </w:divBdr>
            </w:div>
            <w:div w:id="1088890824">
              <w:marLeft w:val="0"/>
              <w:marRight w:val="0"/>
              <w:marTop w:val="0"/>
              <w:marBottom w:val="0"/>
              <w:divBdr>
                <w:top w:val="none" w:sz="0" w:space="0" w:color="auto"/>
                <w:left w:val="none" w:sz="0" w:space="0" w:color="auto"/>
                <w:bottom w:val="none" w:sz="0" w:space="0" w:color="auto"/>
                <w:right w:val="none" w:sz="0" w:space="0" w:color="auto"/>
              </w:divBdr>
            </w:div>
            <w:div w:id="1088890825">
              <w:marLeft w:val="0"/>
              <w:marRight w:val="0"/>
              <w:marTop w:val="0"/>
              <w:marBottom w:val="0"/>
              <w:divBdr>
                <w:top w:val="none" w:sz="0" w:space="0" w:color="auto"/>
                <w:left w:val="none" w:sz="0" w:space="0" w:color="auto"/>
                <w:bottom w:val="none" w:sz="0" w:space="0" w:color="auto"/>
                <w:right w:val="none" w:sz="0" w:space="0" w:color="auto"/>
              </w:divBdr>
            </w:div>
            <w:div w:id="1088890826">
              <w:marLeft w:val="0"/>
              <w:marRight w:val="0"/>
              <w:marTop w:val="0"/>
              <w:marBottom w:val="0"/>
              <w:divBdr>
                <w:top w:val="none" w:sz="0" w:space="0" w:color="auto"/>
                <w:left w:val="none" w:sz="0" w:space="0" w:color="auto"/>
                <w:bottom w:val="none" w:sz="0" w:space="0" w:color="auto"/>
                <w:right w:val="none" w:sz="0" w:space="0" w:color="auto"/>
              </w:divBdr>
            </w:div>
            <w:div w:id="1088890827">
              <w:marLeft w:val="0"/>
              <w:marRight w:val="0"/>
              <w:marTop w:val="0"/>
              <w:marBottom w:val="0"/>
              <w:divBdr>
                <w:top w:val="none" w:sz="0" w:space="0" w:color="auto"/>
                <w:left w:val="none" w:sz="0" w:space="0" w:color="auto"/>
                <w:bottom w:val="none" w:sz="0" w:space="0" w:color="auto"/>
                <w:right w:val="none" w:sz="0" w:space="0" w:color="auto"/>
              </w:divBdr>
            </w:div>
            <w:div w:id="1088890829">
              <w:marLeft w:val="0"/>
              <w:marRight w:val="0"/>
              <w:marTop w:val="0"/>
              <w:marBottom w:val="0"/>
              <w:divBdr>
                <w:top w:val="none" w:sz="0" w:space="0" w:color="auto"/>
                <w:left w:val="none" w:sz="0" w:space="0" w:color="auto"/>
                <w:bottom w:val="none" w:sz="0" w:space="0" w:color="auto"/>
                <w:right w:val="none" w:sz="0" w:space="0" w:color="auto"/>
              </w:divBdr>
            </w:div>
            <w:div w:id="1088890830">
              <w:marLeft w:val="0"/>
              <w:marRight w:val="0"/>
              <w:marTop w:val="0"/>
              <w:marBottom w:val="0"/>
              <w:divBdr>
                <w:top w:val="none" w:sz="0" w:space="0" w:color="auto"/>
                <w:left w:val="none" w:sz="0" w:space="0" w:color="auto"/>
                <w:bottom w:val="none" w:sz="0" w:space="0" w:color="auto"/>
                <w:right w:val="none" w:sz="0" w:space="0" w:color="auto"/>
              </w:divBdr>
            </w:div>
            <w:div w:id="1088890831">
              <w:marLeft w:val="0"/>
              <w:marRight w:val="0"/>
              <w:marTop w:val="0"/>
              <w:marBottom w:val="0"/>
              <w:divBdr>
                <w:top w:val="none" w:sz="0" w:space="0" w:color="auto"/>
                <w:left w:val="none" w:sz="0" w:space="0" w:color="auto"/>
                <w:bottom w:val="none" w:sz="0" w:space="0" w:color="auto"/>
                <w:right w:val="none" w:sz="0" w:space="0" w:color="auto"/>
              </w:divBdr>
            </w:div>
            <w:div w:id="1088890832">
              <w:marLeft w:val="0"/>
              <w:marRight w:val="0"/>
              <w:marTop w:val="0"/>
              <w:marBottom w:val="0"/>
              <w:divBdr>
                <w:top w:val="none" w:sz="0" w:space="0" w:color="auto"/>
                <w:left w:val="none" w:sz="0" w:space="0" w:color="auto"/>
                <w:bottom w:val="none" w:sz="0" w:space="0" w:color="auto"/>
                <w:right w:val="none" w:sz="0" w:space="0" w:color="auto"/>
              </w:divBdr>
            </w:div>
            <w:div w:id="1088890833">
              <w:marLeft w:val="0"/>
              <w:marRight w:val="0"/>
              <w:marTop w:val="0"/>
              <w:marBottom w:val="0"/>
              <w:divBdr>
                <w:top w:val="none" w:sz="0" w:space="0" w:color="auto"/>
                <w:left w:val="none" w:sz="0" w:space="0" w:color="auto"/>
                <w:bottom w:val="none" w:sz="0" w:space="0" w:color="auto"/>
                <w:right w:val="none" w:sz="0" w:space="0" w:color="auto"/>
              </w:divBdr>
            </w:div>
            <w:div w:id="1088890837">
              <w:marLeft w:val="0"/>
              <w:marRight w:val="0"/>
              <w:marTop w:val="0"/>
              <w:marBottom w:val="0"/>
              <w:divBdr>
                <w:top w:val="none" w:sz="0" w:space="0" w:color="auto"/>
                <w:left w:val="none" w:sz="0" w:space="0" w:color="auto"/>
                <w:bottom w:val="none" w:sz="0" w:space="0" w:color="auto"/>
                <w:right w:val="none" w:sz="0" w:space="0" w:color="auto"/>
              </w:divBdr>
            </w:div>
            <w:div w:id="1088890838">
              <w:marLeft w:val="0"/>
              <w:marRight w:val="0"/>
              <w:marTop w:val="0"/>
              <w:marBottom w:val="0"/>
              <w:divBdr>
                <w:top w:val="none" w:sz="0" w:space="0" w:color="auto"/>
                <w:left w:val="none" w:sz="0" w:space="0" w:color="auto"/>
                <w:bottom w:val="none" w:sz="0" w:space="0" w:color="auto"/>
                <w:right w:val="none" w:sz="0" w:space="0" w:color="auto"/>
              </w:divBdr>
            </w:div>
            <w:div w:id="1088890842">
              <w:marLeft w:val="0"/>
              <w:marRight w:val="0"/>
              <w:marTop w:val="0"/>
              <w:marBottom w:val="0"/>
              <w:divBdr>
                <w:top w:val="none" w:sz="0" w:space="0" w:color="auto"/>
                <w:left w:val="none" w:sz="0" w:space="0" w:color="auto"/>
                <w:bottom w:val="none" w:sz="0" w:space="0" w:color="auto"/>
                <w:right w:val="none" w:sz="0" w:space="0" w:color="auto"/>
              </w:divBdr>
            </w:div>
            <w:div w:id="1088890843">
              <w:marLeft w:val="0"/>
              <w:marRight w:val="0"/>
              <w:marTop w:val="0"/>
              <w:marBottom w:val="0"/>
              <w:divBdr>
                <w:top w:val="none" w:sz="0" w:space="0" w:color="auto"/>
                <w:left w:val="none" w:sz="0" w:space="0" w:color="auto"/>
                <w:bottom w:val="none" w:sz="0" w:space="0" w:color="auto"/>
                <w:right w:val="none" w:sz="0" w:space="0" w:color="auto"/>
              </w:divBdr>
            </w:div>
            <w:div w:id="1088890845">
              <w:marLeft w:val="0"/>
              <w:marRight w:val="0"/>
              <w:marTop w:val="0"/>
              <w:marBottom w:val="0"/>
              <w:divBdr>
                <w:top w:val="none" w:sz="0" w:space="0" w:color="auto"/>
                <w:left w:val="none" w:sz="0" w:space="0" w:color="auto"/>
                <w:bottom w:val="none" w:sz="0" w:space="0" w:color="auto"/>
                <w:right w:val="none" w:sz="0" w:space="0" w:color="auto"/>
              </w:divBdr>
            </w:div>
            <w:div w:id="1088890849">
              <w:marLeft w:val="0"/>
              <w:marRight w:val="0"/>
              <w:marTop w:val="0"/>
              <w:marBottom w:val="0"/>
              <w:divBdr>
                <w:top w:val="none" w:sz="0" w:space="0" w:color="auto"/>
                <w:left w:val="none" w:sz="0" w:space="0" w:color="auto"/>
                <w:bottom w:val="none" w:sz="0" w:space="0" w:color="auto"/>
                <w:right w:val="none" w:sz="0" w:space="0" w:color="auto"/>
              </w:divBdr>
            </w:div>
            <w:div w:id="1088890851">
              <w:marLeft w:val="0"/>
              <w:marRight w:val="0"/>
              <w:marTop w:val="0"/>
              <w:marBottom w:val="0"/>
              <w:divBdr>
                <w:top w:val="none" w:sz="0" w:space="0" w:color="auto"/>
                <w:left w:val="none" w:sz="0" w:space="0" w:color="auto"/>
                <w:bottom w:val="none" w:sz="0" w:space="0" w:color="auto"/>
                <w:right w:val="none" w:sz="0" w:space="0" w:color="auto"/>
              </w:divBdr>
            </w:div>
            <w:div w:id="1088890853">
              <w:marLeft w:val="0"/>
              <w:marRight w:val="0"/>
              <w:marTop w:val="0"/>
              <w:marBottom w:val="0"/>
              <w:divBdr>
                <w:top w:val="none" w:sz="0" w:space="0" w:color="auto"/>
                <w:left w:val="none" w:sz="0" w:space="0" w:color="auto"/>
                <w:bottom w:val="none" w:sz="0" w:space="0" w:color="auto"/>
                <w:right w:val="none" w:sz="0" w:space="0" w:color="auto"/>
              </w:divBdr>
            </w:div>
            <w:div w:id="1088890854">
              <w:marLeft w:val="0"/>
              <w:marRight w:val="0"/>
              <w:marTop w:val="0"/>
              <w:marBottom w:val="0"/>
              <w:divBdr>
                <w:top w:val="none" w:sz="0" w:space="0" w:color="auto"/>
                <w:left w:val="none" w:sz="0" w:space="0" w:color="auto"/>
                <w:bottom w:val="none" w:sz="0" w:space="0" w:color="auto"/>
                <w:right w:val="none" w:sz="0" w:space="0" w:color="auto"/>
              </w:divBdr>
            </w:div>
            <w:div w:id="1088890855">
              <w:marLeft w:val="0"/>
              <w:marRight w:val="0"/>
              <w:marTop w:val="0"/>
              <w:marBottom w:val="0"/>
              <w:divBdr>
                <w:top w:val="none" w:sz="0" w:space="0" w:color="auto"/>
                <w:left w:val="none" w:sz="0" w:space="0" w:color="auto"/>
                <w:bottom w:val="none" w:sz="0" w:space="0" w:color="auto"/>
                <w:right w:val="none" w:sz="0" w:space="0" w:color="auto"/>
              </w:divBdr>
            </w:div>
            <w:div w:id="1088890856">
              <w:marLeft w:val="0"/>
              <w:marRight w:val="0"/>
              <w:marTop w:val="0"/>
              <w:marBottom w:val="0"/>
              <w:divBdr>
                <w:top w:val="none" w:sz="0" w:space="0" w:color="auto"/>
                <w:left w:val="none" w:sz="0" w:space="0" w:color="auto"/>
                <w:bottom w:val="none" w:sz="0" w:space="0" w:color="auto"/>
                <w:right w:val="none" w:sz="0" w:space="0" w:color="auto"/>
              </w:divBdr>
            </w:div>
            <w:div w:id="1088890857">
              <w:marLeft w:val="0"/>
              <w:marRight w:val="0"/>
              <w:marTop w:val="0"/>
              <w:marBottom w:val="0"/>
              <w:divBdr>
                <w:top w:val="none" w:sz="0" w:space="0" w:color="auto"/>
                <w:left w:val="none" w:sz="0" w:space="0" w:color="auto"/>
                <w:bottom w:val="none" w:sz="0" w:space="0" w:color="auto"/>
                <w:right w:val="none" w:sz="0" w:space="0" w:color="auto"/>
              </w:divBdr>
            </w:div>
            <w:div w:id="1088890861">
              <w:marLeft w:val="0"/>
              <w:marRight w:val="0"/>
              <w:marTop w:val="0"/>
              <w:marBottom w:val="0"/>
              <w:divBdr>
                <w:top w:val="none" w:sz="0" w:space="0" w:color="auto"/>
                <w:left w:val="none" w:sz="0" w:space="0" w:color="auto"/>
                <w:bottom w:val="none" w:sz="0" w:space="0" w:color="auto"/>
                <w:right w:val="none" w:sz="0" w:space="0" w:color="auto"/>
              </w:divBdr>
            </w:div>
            <w:div w:id="1088890862">
              <w:marLeft w:val="0"/>
              <w:marRight w:val="0"/>
              <w:marTop w:val="0"/>
              <w:marBottom w:val="0"/>
              <w:divBdr>
                <w:top w:val="none" w:sz="0" w:space="0" w:color="auto"/>
                <w:left w:val="none" w:sz="0" w:space="0" w:color="auto"/>
                <w:bottom w:val="none" w:sz="0" w:space="0" w:color="auto"/>
                <w:right w:val="none" w:sz="0" w:space="0" w:color="auto"/>
              </w:divBdr>
            </w:div>
            <w:div w:id="1088890863">
              <w:marLeft w:val="0"/>
              <w:marRight w:val="0"/>
              <w:marTop w:val="0"/>
              <w:marBottom w:val="0"/>
              <w:divBdr>
                <w:top w:val="none" w:sz="0" w:space="0" w:color="auto"/>
                <w:left w:val="none" w:sz="0" w:space="0" w:color="auto"/>
                <w:bottom w:val="none" w:sz="0" w:space="0" w:color="auto"/>
                <w:right w:val="none" w:sz="0" w:space="0" w:color="auto"/>
              </w:divBdr>
            </w:div>
            <w:div w:id="1088890867">
              <w:marLeft w:val="0"/>
              <w:marRight w:val="0"/>
              <w:marTop w:val="0"/>
              <w:marBottom w:val="0"/>
              <w:divBdr>
                <w:top w:val="none" w:sz="0" w:space="0" w:color="auto"/>
                <w:left w:val="none" w:sz="0" w:space="0" w:color="auto"/>
                <w:bottom w:val="none" w:sz="0" w:space="0" w:color="auto"/>
                <w:right w:val="none" w:sz="0" w:space="0" w:color="auto"/>
              </w:divBdr>
            </w:div>
            <w:div w:id="1088890868">
              <w:marLeft w:val="0"/>
              <w:marRight w:val="0"/>
              <w:marTop w:val="0"/>
              <w:marBottom w:val="0"/>
              <w:divBdr>
                <w:top w:val="none" w:sz="0" w:space="0" w:color="auto"/>
                <w:left w:val="none" w:sz="0" w:space="0" w:color="auto"/>
                <w:bottom w:val="none" w:sz="0" w:space="0" w:color="auto"/>
                <w:right w:val="none" w:sz="0" w:space="0" w:color="auto"/>
              </w:divBdr>
            </w:div>
            <w:div w:id="1088890870">
              <w:marLeft w:val="0"/>
              <w:marRight w:val="0"/>
              <w:marTop w:val="0"/>
              <w:marBottom w:val="0"/>
              <w:divBdr>
                <w:top w:val="none" w:sz="0" w:space="0" w:color="auto"/>
                <w:left w:val="none" w:sz="0" w:space="0" w:color="auto"/>
                <w:bottom w:val="none" w:sz="0" w:space="0" w:color="auto"/>
                <w:right w:val="none" w:sz="0" w:space="0" w:color="auto"/>
              </w:divBdr>
            </w:div>
            <w:div w:id="1088890871">
              <w:marLeft w:val="0"/>
              <w:marRight w:val="0"/>
              <w:marTop w:val="0"/>
              <w:marBottom w:val="0"/>
              <w:divBdr>
                <w:top w:val="none" w:sz="0" w:space="0" w:color="auto"/>
                <w:left w:val="none" w:sz="0" w:space="0" w:color="auto"/>
                <w:bottom w:val="none" w:sz="0" w:space="0" w:color="auto"/>
                <w:right w:val="none" w:sz="0" w:space="0" w:color="auto"/>
              </w:divBdr>
            </w:div>
            <w:div w:id="1088890872">
              <w:marLeft w:val="0"/>
              <w:marRight w:val="0"/>
              <w:marTop w:val="0"/>
              <w:marBottom w:val="0"/>
              <w:divBdr>
                <w:top w:val="none" w:sz="0" w:space="0" w:color="auto"/>
                <w:left w:val="none" w:sz="0" w:space="0" w:color="auto"/>
                <w:bottom w:val="none" w:sz="0" w:space="0" w:color="auto"/>
                <w:right w:val="none" w:sz="0" w:space="0" w:color="auto"/>
              </w:divBdr>
            </w:div>
            <w:div w:id="1088890873">
              <w:marLeft w:val="0"/>
              <w:marRight w:val="0"/>
              <w:marTop w:val="0"/>
              <w:marBottom w:val="0"/>
              <w:divBdr>
                <w:top w:val="none" w:sz="0" w:space="0" w:color="auto"/>
                <w:left w:val="none" w:sz="0" w:space="0" w:color="auto"/>
                <w:bottom w:val="none" w:sz="0" w:space="0" w:color="auto"/>
                <w:right w:val="none" w:sz="0" w:space="0" w:color="auto"/>
              </w:divBdr>
            </w:div>
            <w:div w:id="1088890874">
              <w:marLeft w:val="0"/>
              <w:marRight w:val="0"/>
              <w:marTop w:val="0"/>
              <w:marBottom w:val="0"/>
              <w:divBdr>
                <w:top w:val="none" w:sz="0" w:space="0" w:color="auto"/>
                <w:left w:val="none" w:sz="0" w:space="0" w:color="auto"/>
                <w:bottom w:val="none" w:sz="0" w:space="0" w:color="auto"/>
                <w:right w:val="none" w:sz="0" w:space="0" w:color="auto"/>
              </w:divBdr>
            </w:div>
            <w:div w:id="1088890875">
              <w:marLeft w:val="0"/>
              <w:marRight w:val="0"/>
              <w:marTop w:val="0"/>
              <w:marBottom w:val="0"/>
              <w:divBdr>
                <w:top w:val="none" w:sz="0" w:space="0" w:color="auto"/>
                <w:left w:val="none" w:sz="0" w:space="0" w:color="auto"/>
                <w:bottom w:val="none" w:sz="0" w:space="0" w:color="auto"/>
                <w:right w:val="none" w:sz="0" w:space="0" w:color="auto"/>
              </w:divBdr>
            </w:div>
            <w:div w:id="1088890878">
              <w:marLeft w:val="0"/>
              <w:marRight w:val="0"/>
              <w:marTop w:val="0"/>
              <w:marBottom w:val="0"/>
              <w:divBdr>
                <w:top w:val="none" w:sz="0" w:space="0" w:color="auto"/>
                <w:left w:val="none" w:sz="0" w:space="0" w:color="auto"/>
                <w:bottom w:val="none" w:sz="0" w:space="0" w:color="auto"/>
                <w:right w:val="none" w:sz="0" w:space="0" w:color="auto"/>
              </w:divBdr>
            </w:div>
            <w:div w:id="1088890879">
              <w:marLeft w:val="0"/>
              <w:marRight w:val="0"/>
              <w:marTop w:val="0"/>
              <w:marBottom w:val="0"/>
              <w:divBdr>
                <w:top w:val="none" w:sz="0" w:space="0" w:color="auto"/>
                <w:left w:val="none" w:sz="0" w:space="0" w:color="auto"/>
                <w:bottom w:val="none" w:sz="0" w:space="0" w:color="auto"/>
                <w:right w:val="none" w:sz="0" w:space="0" w:color="auto"/>
              </w:divBdr>
            </w:div>
            <w:div w:id="1088890880">
              <w:marLeft w:val="0"/>
              <w:marRight w:val="0"/>
              <w:marTop w:val="0"/>
              <w:marBottom w:val="0"/>
              <w:divBdr>
                <w:top w:val="none" w:sz="0" w:space="0" w:color="auto"/>
                <w:left w:val="none" w:sz="0" w:space="0" w:color="auto"/>
                <w:bottom w:val="none" w:sz="0" w:space="0" w:color="auto"/>
                <w:right w:val="none" w:sz="0" w:space="0" w:color="auto"/>
              </w:divBdr>
            </w:div>
            <w:div w:id="1088890881">
              <w:marLeft w:val="0"/>
              <w:marRight w:val="0"/>
              <w:marTop w:val="0"/>
              <w:marBottom w:val="0"/>
              <w:divBdr>
                <w:top w:val="none" w:sz="0" w:space="0" w:color="auto"/>
                <w:left w:val="none" w:sz="0" w:space="0" w:color="auto"/>
                <w:bottom w:val="none" w:sz="0" w:space="0" w:color="auto"/>
                <w:right w:val="none" w:sz="0" w:space="0" w:color="auto"/>
              </w:divBdr>
            </w:div>
            <w:div w:id="1088890882">
              <w:marLeft w:val="0"/>
              <w:marRight w:val="0"/>
              <w:marTop w:val="0"/>
              <w:marBottom w:val="0"/>
              <w:divBdr>
                <w:top w:val="none" w:sz="0" w:space="0" w:color="auto"/>
                <w:left w:val="none" w:sz="0" w:space="0" w:color="auto"/>
                <w:bottom w:val="none" w:sz="0" w:space="0" w:color="auto"/>
                <w:right w:val="none" w:sz="0" w:space="0" w:color="auto"/>
              </w:divBdr>
            </w:div>
            <w:div w:id="1088890885">
              <w:marLeft w:val="0"/>
              <w:marRight w:val="0"/>
              <w:marTop w:val="0"/>
              <w:marBottom w:val="0"/>
              <w:divBdr>
                <w:top w:val="none" w:sz="0" w:space="0" w:color="auto"/>
                <w:left w:val="none" w:sz="0" w:space="0" w:color="auto"/>
                <w:bottom w:val="none" w:sz="0" w:space="0" w:color="auto"/>
                <w:right w:val="none" w:sz="0" w:space="0" w:color="auto"/>
              </w:divBdr>
            </w:div>
            <w:div w:id="1088890887">
              <w:marLeft w:val="0"/>
              <w:marRight w:val="0"/>
              <w:marTop w:val="0"/>
              <w:marBottom w:val="0"/>
              <w:divBdr>
                <w:top w:val="none" w:sz="0" w:space="0" w:color="auto"/>
                <w:left w:val="none" w:sz="0" w:space="0" w:color="auto"/>
                <w:bottom w:val="none" w:sz="0" w:space="0" w:color="auto"/>
                <w:right w:val="none" w:sz="0" w:space="0" w:color="auto"/>
              </w:divBdr>
            </w:div>
            <w:div w:id="1088890888">
              <w:marLeft w:val="0"/>
              <w:marRight w:val="0"/>
              <w:marTop w:val="0"/>
              <w:marBottom w:val="0"/>
              <w:divBdr>
                <w:top w:val="none" w:sz="0" w:space="0" w:color="auto"/>
                <w:left w:val="none" w:sz="0" w:space="0" w:color="auto"/>
                <w:bottom w:val="none" w:sz="0" w:space="0" w:color="auto"/>
                <w:right w:val="none" w:sz="0" w:space="0" w:color="auto"/>
              </w:divBdr>
            </w:div>
            <w:div w:id="1088890889">
              <w:marLeft w:val="0"/>
              <w:marRight w:val="0"/>
              <w:marTop w:val="0"/>
              <w:marBottom w:val="0"/>
              <w:divBdr>
                <w:top w:val="none" w:sz="0" w:space="0" w:color="auto"/>
                <w:left w:val="none" w:sz="0" w:space="0" w:color="auto"/>
                <w:bottom w:val="none" w:sz="0" w:space="0" w:color="auto"/>
                <w:right w:val="none" w:sz="0" w:space="0" w:color="auto"/>
              </w:divBdr>
            </w:div>
            <w:div w:id="1088890890">
              <w:marLeft w:val="0"/>
              <w:marRight w:val="0"/>
              <w:marTop w:val="0"/>
              <w:marBottom w:val="0"/>
              <w:divBdr>
                <w:top w:val="none" w:sz="0" w:space="0" w:color="auto"/>
                <w:left w:val="none" w:sz="0" w:space="0" w:color="auto"/>
                <w:bottom w:val="none" w:sz="0" w:space="0" w:color="auto"/>
                <w:right w:val="none" w:sz="0" w:space="0" w:color="auto"/>
              </w:divBdr>
            </w:div>
            <w:div w:id="10888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858">
      <w:marLeft w:val="0"/>
      <w:marRight w:val="0"/>
      <w:marTop w:val="0"/>
      <w:marBottom w:val="0"/>
      <w:divBdr>
        <w:top w:val="none" w:sz="0" w:space="0" w:color="auto"/>
        <w:left w:val="none" w:sz="0" w:space="0" w:color="auto"/>
        <w:bottom w:val="none" w:sz="0" w:space="0" w:color="auto"/>
        <w:right w:val="none" w:sz="0" w:space="0" w:color="auto"/>
      </w:divBdr>
    </w:div>
    <w:div w:id="1088890864">
      <w:marLeft w:val="0"/>
      <w:marRight w:val="0"/>
      <w:marTop w:val="0"/>
      <w:marBottom w:val="0"/>
      <w:divBdr>
        <w:top w:val="none" w:sz="0" w:space="0" w:color="auto"/>
        <w:left w:val="none" w:sz="0" w:space="0" w:color="auto"/>
        <w:bottom w:val="none" w:sz="0" w:space="0" w:color="auto"/>
        <w:right w:val="none" w:sz="0" w:space="0" w:color="auto"/>
      </w:divBdr>
    </w:div>
    <w:div w:id="1088890865">
      <w:marLeft w:val="0"/>
      <w:marRight w:val="0"/>
      <w:marTop w:val="0"/>
      <w:marBottom w:val="0"/>
      <w:divBdr>
        <w:top w:val="none" w:sz="0" w:space="0" w:color="auto"/>
        <w:left w:val="none" w:sz="0" w:space="0" w:color="auto"/>
        <w:bottom w:val="none" w:sz="0" w:space="0" w:color="auto"/>
        <w:right w:val="none" w:sz="0" w:space="0" w:color="auto"/>
      </w:divBdr>
    </w:div>
    <w:div w:id="1088890866">
      <w:marLeft w:val="0"/>
      <w:marRight w:val="0"/>
      <w:marTop w:val="0"/>
      <w:marBottom w:val="0"/>
      <w:divBdr>
        <w:top w:val="none" w:sz="0" w:space="0" w:color="auto"/>
        <w:left w:val="none" w:sz="0" w:space="0" w:color="auto"/>
        <w:bottom w:val="none" w:sz="0" w:space="0" w:color="auto"/>
        <w:right w:val="none" w:sz="0" w:space="0" w:color="auto"/>
      </w:divBdr>
      <w:divsChild>
        <w:div w:id="1088890893">
          <w:marLeft w:val="0"/>
          <w:marRight w:val="0"/>
          <w:marTop w:val="0"/>
          <w:marBottom w:val="0"/>
          <w:divBdr>
            <w:top w:val="none" w:sz="0" w:space="0" w:color="auto"/>
            <w:left w:val="none" w:sz="0" w:space="0" w:color="auto"/>
            <w:bottom w:val="none" w:sz="0" w:space="0" w:color="auto"/>
            <w:right w:val="none" w:sz="0" w:space="0" w:color="auto"/>
          </w:divBdr>
          <w:divsChild>
            <w:div w:id="1088890793">
              <w:marLeft w:val="0"/>
              <w:marRight w:val="0"/>
              <w:marTop w:val="0"/>
              <w:marBottom w:val="0"/>
              <w:divBdr>
                <w:top w:val="none" w:sz="0" w:space="0" w:color="auto"/>
                <w:left w:val="none" w:sz="0" w:space="0" w:color="auto"/>
                <w:bottom w:val="none" w:sz="0" w:space="0" w:color="auto"/>
                <w:right w:val="none" w:sz="0" w:space="0" w:color="auto"/>
              </w:divBdr>
            </w:div>
            <w:div w:id="1088890834">
              <w:marLeft w:val="0"/>
              <w:marRight w:val="0"/>
              <w:marTop w:val="0"/>
              <w:marBottom w:val="0"/>
              <w:divBdr>
                <w:top w:val="none" w:sz="0" w:space="0" w:color="auto"/>
                <w:left w:val="none" w:sz="0" w:space="0" w:color="auto"/>
                <w:bottom w:val="none" w:sz="0" w:space="0" w:color="auto"/>
                <w:right w:val="none" w:sz="0" w:space="0" w:color="auto"/>
              </w:divBdr>
            </w:div>
            <w:div w:id="1088890841">
              <w:marLeft w:val="0"/>
              <w:marRight w:val="0"/>
              <w:marTop w:val="0"/>
              <w:marBottom w:val="0"/>
              <w:divBdr>
                <w:top w:val="none" w:sz="0" w:space="0" w:color="auto"/>
                <w:left w:val="none" w:sz="0" w:space="0" w:color="auto"/>
                <w:bottom w:val="none" w:sz="0" w:space="0" w:color="auto"/>
                <w:right w:val="none" w:sz="0" w:space="0" w:color="auto"/>
              </w:divBdr>
            </w:div>
            <w:div w:id="1088890876">
              <w:marLeft w:val="0"/>
              <w:marRight w:val="0"/>
              <w:marTop w:val="0"/>
              <w:marBottom w:val="0"/>
              <w:divBdr>
                <w:top w:val="none" w:sz="0" w:space="0" w:color="auto"/>
                <w:left w:val="none" w:sz="0" w:space="0" w:color="auto"/>
                <w:bottom w:val="none" w:sz="0" w:space="0" w:color="auto"/>
                <w:right w:val="none" w:sz="0" w:space="0" w:color="auto"/>
              </w:divBdr>
            </w:div>
            <w:div w:id="10888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877">
      <w:marLeft w:val="0"/>
      <w:marRight w:val="0"/>
      <w:marTop w:val="0"/>
      <w:marBottom w:val="0"/>
      <w:divBdr>
        <w:top w:val="none" w:sz="0" w:space="0" w:color="auto"/>
        <w:left w:val="none" w:sz="0" w:space="0" w:color="auto"/>
        <w:bottom w:val="none" w:sz="0" w:space="0" w:color="auto"/>
        <w:right w:val="none" w:sz="0" w:space="0" w:color="auto"/>
      </w:divBdr>
    </w:div>
    <w:div w:id="1088890891">
      <w:marLeft w:val="0"/>
      <w:marRight w:val="0"/>
      <w:marTop w:val="0"/>
      <w:marBottom w:val="0"/>
      <w:divBdr>
        <w:top w:val="none" w:sz="0" w:space="0" w:color="auto"/>
        <w:left w:val="none" w:sz="0" w:space="0" w:color="auto"/>
        <w:bottom w:val="none" w:sz="0" w:space="0" w:color="auto"/>
        <w:right w:val="none" w:sz="0" w:space="0" w:color="auto"/>
      </w:divBdr>
      <w:divsChild>
        <w:div w:id="1088890886">
          <w:marLeft w:val="0"/>
          <w:marRight w:val="0"/>
          <w:marTop w:val="0"/>
          <w:marBottom w:val="0"/>
          <w:divBdr>
            <w:top w:val="none" w:sz="0" w:space="0" w:color="auto"/>
            <w:left w:val="none" w:sz="0" w:space="0" w:color="auto"/>
            <w:bottom w:val="none" w:sz="0" w:space="0" w:color="auto"/>
            <w:right w:val="none" w:sz="0" w:space="0" w:color="auto"/>
          </w:divBdr>
          <w:divsChild>
            <w:div w:id="1088890828">
              <w:marLeft w:val="0"/>
              <w:marRight w:val="0"/>
              <w:marTop w:val="0"/>
              <w:marBottom w:val="0"/>
              <w:divBdr>
                <w:top w:val="none" w:sz="0" w:space="0" w:color="auto"/>
                <w:left w:val="none" w:sz="0" w:space="0" w:color="auto"/>
                <w:bottom w:val="none" w:sz="0" w:space="0" w:color="auto"/>
                <w:right w:val="none" w:sz="0" w:space="0" w:color="auto"/>
              </w:divBdr>
            </w:div>
            <w:div w:id="1088890847">
              <w:marLeft w:val="0"/>
              <w:marRight w:val="0"/>
              <w:marTop w:val="0"/>
              <w:marBottom w:val="0"/>
              <w:divBdr>
                <w:top w:val="none" w:sz="0" w:space="0" w:color="auto"/>
                <w:left w:val="none" w:sz="0" w:space="0" w:color="auto"/>
                <w:bottom w:val="none" w:sz="0" w:space="0" w:color="auto"/>
                <w:right w:val="none" w:sz="0" w:space="0" w:color="auto"/>
              </w:divBdr>
            </w:div>
            <w:div w:id="1088890852">
              <w:marLeft w:val="0"/>
              <w:marRight w:val="0"/>
              <w:marTop w:val="0"/>
              <w:marBottom w:val="0"/>
              <w:divBdr>
                <w:top w:val="none" w:sz="0" w:space="0" w:color="auto"/>
                <w:left w:val="none" w:sz="0" w:space="0" w:color="auto"/>
                <w:bottom w:val="none" w:sz="0" w:space="0" w:color="auto"/>
                <w:right w:val="none" w:sz="0" w:space="0" w:color="auto"/>
              </w:divBdr>
            </w:div>
            <w:div w:id="10888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4418">
      <w:bodyDiv w:val="1"/>
      <w:marLeft w:val="0"/>
      <w:marRight w:val="0"/>
      <w:marTop w:val="0"/>
      <w:marBottom w:val="0"/>
      <w:divBdr>
        <w:top w:val="none" w:sz="0" w:space="0" w:color="auto"/>
        <w:left w:val="none" w:sz="0" w:space="0" w:color="auto"/>
        <w:bottom w:val="none" w:sz="0" w:space="0" w:color="auto"/>
        <w:right w:val="none" w:sz="0" w:space="0" w:color="auto"/>
      </w:divBdr>
    </w:div>
    <w:div w:id="1273131252">
      <w:bodyDiv w:val="1"/>
      <w:marLeft w:val="0"/>
      <w:marRight w:val="0"/>
      <w:marTop w:val="0"/>
      <w:marBottom w:val="0"/>
      <w:divBdr>
        <w:top w:val="none" w:sz="0" w:space="0" w:color="auto"/>
        <w:left w:val="none" w:sz="0" w:space="0" w:color="auto"/>
        <w:bottom w:val="none" w:sz="0" w:space="0" w:color="auto"/>
        <w:right w:val="none" w:sz="0" w:space="0" w:color="auto"/>
      </w:divBdr>
    </w:div>
    <w:div w:id="2024822342">
      <w:bodyDiv w:val="1"/>
      <w:marLeft w:val="0"/>
      <w:marRight w:val="0"/>
      <w:marTop w:val="0"/>
      <w:marBottom w:val="0"/>
      <w:divBdr>
        <w:top w:val="none" w:sz="0" w:space="0" w:color="auto"/>
        <w:left w:val="none" w:sz="0" w:space="0" w:color="auto"/>
        <w:bottom w:val="none" w:sz="0" w:space="0" w:color="auto"/>
        <w:right w:val="none" w:sz="0" w:space="0" w:color="auto"/>
      </w:divBdr>
    </w:div>
    <w:div w:id="214723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l.ru/article/200153/new_zaglavnaya-bukva-i-strochnaya"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arant.ru/products/ipo/prime/doc/74526874/" TargetMode="External"/><Relationship Id="rId4" Type="http://schemas.openxmlformats.org/officeDocument/2006/relationships/settings" Target="settings.xml"/><Relationship Id="rId9" Type="http://schemas.openxmlformats.org/officeDocument/2006/relationships/hyperlink" Target="http://omga.su/sveden/files/pol_o_prav_o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E61D-D385-4CF0-96E0-8D04F9FE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2345</TotalTime>
  <Pages>17</Pages>
  <Words>7040</Words>
  <Characters>40132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dc:creator>
  <cp:keywords/>
  <dc:description/>
  <cp:lastModifiedBy>Mark Bernstorf</cp:lastModifiedBy>
  <cp:revision>131</cp:revision>
  <cp:lastPrinted>2019-12-26T04:48:00Z</cp:lastPrinted>
  <dcterms:created xsi:type="dcterms:W3CDTF">2019-11-05T13:28:00Z</dcterms:created>
  <dcterms:modified xsi:type="dcterms:W3CDTF">2022-11-14T02:47:00Z</dcterms:modified>
</cp:coreProperties>
</file>